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BC11" w14:textId="43FA6BF2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535A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p w14:paraId="7728C01E" w14:textId="3A0509E6" w:rsidR="00607A4F" w:rsidRDefault="00607A4F" w:rsidP="00607A4F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3B049991" w14:textId="77777777" w:rsidR="001F19C8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  <w:p w14:paraId="6ECDD123" w14:textId="5F82E128" w:rsidR="00607A4F" w:rsidRDefault="001F19C8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 w:rsidRPr="0080091E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(DELIBERA DELLA GIUNTA DELLA REGIONE EMILIA ROMAGNA – FONDO REGIONALE DI PROTEZIONE CIVILE)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4654E4F8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181FD0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sottoscritto/a_____________________________________ codice fiscale________________________</w:t>
            </w:r>
          </w:p>
          <w:p w14:paraId="5C8F8BC7" w14:textId="12D59D9D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</w:t>
            </w:r>
            <w:r w:rsidR="00181FD0" w:rsidRPr="0080091E">
              <w:rPr>
                <w:rFonts w:ascii="Times New Roman" w:hAnsi="Times New Roman" w:cs="Times New Roman"/>
              </w:rPr>
              <w:t>dell’attività</w:t>
            </w:r>
            <w:r w:rsidR="00EE1F62">
              <w:rPr>
                <w:rFonts w:ascii="Times New Roman" w:hAnsi="Times New Roman" w:cs="Times New Roman"/>
              </w:rPr>
              <w:t xml:space="preserve">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77777777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4058871" w14:textId="77777777" w:rsidR="00181FD0" w:rsidRDefault="00181FD0" w:rsidP="00B45A27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</w:p>
          <w:p w14:paraId="6C3C66D9" w14:textId="77777777" w:rsidR="00181FD0" w:rsidRPr="001C49AA" w:rsidRDefault="00181FD0" w:rsidP="00181FD0">
            <w:pPr>
              <w:pStyle w:val="XNormalepercompilazioneamano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</w:t>
            </w:r>
            <w:r>
              <w:rPr>
                <w:rFonts w:ascii="Times New Roman" w:hAnsi="Times New Roman" w:cs="Times New Roman"/>
              </w:rPr>
              <w:t>(e</w:t>
            </w:r>
            <w:r w:rsidRPr="00A07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relativi</w:t>
            </w:r>
            <w:r w:rsidRPr="00A07C45">
              <w:rPr>
                <w:rFonts w:ascii="Times New Roman" w:hAnsi="Times New Roman" w:cs="Times New Roman"/>
              </w:rPr>
              <w:t xml:space="preserve"> allegati</w:t>
            </w:r>
            <w:r>
              <w:rPr>
                <w:rFonts w:ascii="Times New Roman" w:hAnsi="Times New Roman" w:cs="Times New Roman"/>
              </w:rPr>
              <w:t xml:space="preserve">) per i danni subiti a causa dell’evento calamitoso </w:t>
            </w:r>
            <w:r w:rsidRPr="0080091E">
              <w:rPr>
                <w:rFonts w:ascii="Times New Roman" w:hAnsi="Times New Roman" w:cs="Times New Roman"/>
              </w:rPr>
              <w:t>verificatosi nell’anno_____________, mese__________, giorno__________</w:t>
            </w:r>
          </w:p>
          <w:p w14:paraId="64428578" w14:textId="77777777" w:rsidR="00181FD0" w:rsidRDefault="00181FD0" w:rsidP="00181FD0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lastRenderedPageBreak/>
              <w:t>In fede</w:t>
            </w:r>
          </w:p>
          <w:p w14:paraId="1F6841B5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14:paraId="55B4B233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presente modulo deve inoltre essere allegata copia informatica (immagine scansionata) di un documento di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lastRenderedPageBreak/>
              <w:t>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757ABFF7" w14:textId="77777777" w:rsidR="00C262E7" w:rsidRDefault="00C262E7" w:rsidP="00B10D0A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B91CD1" w14:textId="77777777" w:rsidR="00C262E7" w:rsidRPr="00C15C3C" w:rsidRDefault="00C262E7" w:rsidP="00C262E7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ABFE11" w14:textId="4293EE00" w:rsidR="00607A4F" w:rsidRDefault="00C262E7" w:rsidP="00C262E7">
            <w:pPr>
              <w:autoSpaceDE w:val="0"/>
              <w:spacing w:before="240" w:line="360" w:lineRule="auto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9729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1D0A" w14:textId="77777777" w:rsidR="00972970" w:rsidRDefault="00972970" w:rsidP="00CC096F">
      <w:pPr>
        <w:spacing w:before="0" w:line="240" w:lineRule="auto"/>
      </w:pPr>
      <w:r>
        <w:separator/>
      </w:r>
    </w:p>
  </w:endnote>
  <w:endnote w:type="continuationSeparator" w:id="0">
    <w:p w14:paraId="2D3D4571" w14:textId="77777777" w:rsidR="00972970" w:rsidRDefault="0097297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E8E9" w14:textId="77777777" w:rsidR="00972970" w:rsidRDefault="00972970" w:rsidP="00CC096F">
      <w:pPr>
        <w:spacing w:before="0" w:line="240" w:lineRule="auto"/>
      </w:pPr>
      <w:r>
        <w:separator/>
      </w:r>
    </w:p>
  </w:footnote>
  <w:footnote w:type="continuationSeparator" w:id="0">
    <w:p w14:paraId="0B2E4DD7" w14:textId="77777777" w:rsidR="00972970" w:rsidRDefault="0097297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54F1E64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84A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181FD0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5E70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214632825">
    <w:abstractNumId w:val="32"/>
  </w:num>
  <w:num w:numId="2" w16cid:durableId="237979086">
    <w:abstractNumId w:val="31"/>
  </w:num>
  <w:num w:numId="3" w16cid:durableId="236331595">
    <w:abstractNumId w:val="20"/>
  </w:num>
  <w:num w:numId="4" w16cid:durableId="1950773460">
    <w:abstractNumId w:val="7"/>
  </w:num>
  <w:num w:numId="5" w16cid:durableId="438140172">
    <w:abstractNumId w:val="33"/>
  </w:num>
  <w:num w:numId="6" w16cid:durableId="191649197">
    <w:abstractNumId w:val="41"/>
  </w:num>
  <w:num w:numId="7" w16cid:durableId="1251085062">
    <w:abstractNumId w:val="35"/>
  </w:num>
  <w:num w:numId="8" w16cid:durableId="654456214">
    <w:abstractNumId w:val="17"/>
  </w:num>
  <w:num w:numId="9" w16cid:durableId="816334620">
    <w:abstractNumId w:val="19"/>
  </w:num>
  <w:num w:numId="10" w16cid:durableId="398983530">
    <w:abstractNumId w:val="36"/>
  </w:num>
  <w:num w:numId="11" w16cid:durableId="1086342835">
    <w:abstractNumId w:val="42"/>
  </w:num>
  <w:num w:numId="12" w16cid:durableId="898589095">
    <w:abstractNumId w:val="8"/>
  </w:num>
  <w:num w:numId="13" w16cid:durableId="654185307">
    <w:abstractNumId w:val="13"/>
  </w:num>
  <w:num w:numId="14" w16cid:durableId="1611080828">
    <w:abstractNumId w:val="9"/>
  </w:num>
  <w:num w:numId="15" w16cid:durableId="4720248">
    <w:abstractNumId w:val="23"/>
  </w:num>
  <w:num w:numId="16" w16cid:durableId="45683522">
    <w:abstractNumId w:val="12"/>
  </w:num>
  <w:num w:numId="17" w16cid:durableId="1844464701">
    <w:abstractNumId w:val="44"/>
  </w:num>
  <w:num w:numId="18" w16cid:durableId="644042523">
    <w:abstractNumId w:val="28"/>
  </w:num>
  <w:num w:numId="19" w16cid:durableId="2139687893">
    <w:abstractNumId w:val="5"/>
  </w:num>
  <w:num w:numId="20" w16cid:durableId="1094132570">
    <w:abstractNumId w:val="21"/>
  </w:num>
  <w:num w:numId="21" w16cid:durableId="642932555">
    <w:abstractNumId w:val="4"/>
  </w:num>
  <w:num w:numId="22" w16cid:durableId="1232696916">
    <w:abstractNumId w:val="43"/>
  </w:num>
  <w:num w:numId="23" w16cid:durableId="1282615163">
    <w:abstractNumId w:val="22"/>
  </w:num>
  <w:num w:numId="24" w16cid:durableId="2072192940">
    <w:abstractNumId w:val="38"/>
  </w:num>
  <w:num w:numId="25" w16cid:durableId="747968858">
    <w:abstractNumId w:val="14"/>
  </w:num>
  <w:num w:numId="26" w16cid:durableId="1498185620">
    <w:abstractNumId w:val="10"/>
  </w:num>
  <w:num w:numId="27" w16cid:durableId="1682659927">
    <w:abstractNumId w:val="24"/>
  </w:num>
  <w:num w:numId="28" w16cid:durableId="1671912021">
    <w:abstractNumId w:val="40"/>
  </w:num>
  <w:num w:numId="29" w16cid:durableId="357658376">
    <w:abstractNumId w:val="26"/>
  </w:num>
  <w:num w:numId="30" w16cid:durableId="59180276">
    <w:abstractNumId w:val="16"/>
  </w:num>
  <w:num w:numId="31" w16cid:durableId="1023361831">
    <w:abstractNumId w:val="11"/>
  </w:num>
  <w:num w:numId="32" w16cid:durableId="1078135178">
    <w:abstractNumId w:val="2"/>
  </w:num>
  <w:num w:numId="33" w16cid:durableId="332993458">
    <w:abstractNumId w:val="39"/>
  </w:num>
  <w:num w:numId="34" w16cid:durableId="738138997">
    <w:abstractNumId w:val="18"/>
  </w:num>
  <w:num w:numId="35" w16cid:durableId="1910309711">
    <w:abstractNumId w:val="25"/>
  </w:num>
  <w:num w:numId="36" w16cid:durableId="1315793026">
    <w:abstractNumId w:val="0"/>
  </w:num>
  <w:num w:numId="37" w16cid:durableId="502431431">
    <w:abstractNumId w:val="30"/>
  </w:num>
  <w:num w:numId="38" w16cid:durableId="117838252">
    <w:abstractNumId w:val="3"/>
  </w:num>
  <w:num w:numId="39" w16cid:durableId="1544252221">
    <w:abstractNumId w:val="6"/>
  </w:num>
  <w:num w:numId="40" w16cid:durableId="22168970">
    <w:abstractNumId w:val="34"/>
  </w:num>
  <w:num w:numId="41" w16cid:durableId="1983726014">
    <w:abstractNumId w:val="15"/>
  </w:num>
  <w:num w:numId="42" w16cid:durableId="729572570">
    <w:abstractNumId w:val="29"/>
  </w:num>
  <w:num w:numId="43" w16cid:durableId="1877815926">
    <w:abstractNumId w:val="27"/>
  </w:num>
  <w:num w:numId="44" w16cid:durableId="986318324">
    <w:abstractNumId w:val="37"/>
  </w:num>
  <w:num w:numId="45" w16cid:durableId="6594259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1FD0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C78DC"/>
    <w:rsid w:val="001D1FEB"/>
    <w:rsid w:val="001D48E5"/>
    <w:rsid w:val="001D7BA9"/>
    <w:rsid w:val="001E2353"/>
    <w:rsid w:val="001E3260"/>
    <w:rsid w:val="001E4BDD"/>
    <w:rsid w:val="001E4E2D"/>
    <w:rsid w:val="001E5FF8"/>
    <w:rsid w:val="001F19C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091E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970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424AA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C66"/>
    <w:rsid w:val="00B0280D"/>
    <w:rsid w:val="00B0587B"/>
    <w:rsid w:val="00B10D0A"/>
    <w:rsid w:val="00B1297D"/>
    <w:rsid w:val="00B12B6F"/>
    <w:rsid w:val="00B14D66"/>
    <w:rsid w:val="00B1737B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5820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262E7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Paragrafoelenco1">
    <w:name w:val="Paragrafo elenco1"/>
    <w:basedOn w:val="Normale"/>
    <w:rsid w:val="00B10D0A"/>
    <w:pPr>
      <w:suppressAutoHyphens/>
      <w:spacing w:before="0" w:after="160" w:line="254" w:lineRule="auto"/>
      <w:ind w:left="720"/>
      <w:contextualSpacing/>
      <w:jc w:val="left"/>
    </w:pPr>
    <w:rPr>
      <w:rFonts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73</cp:revision>
  <cp:lastPrinted>2019-03-13T14:50:00Z</cp:lastPrinted>
  <dcterms:created xsi:type="dcterms:W3CDTF">2019-03-13T14:50:00Z</dcterms:created>
  <dcterms:modified xsi:type="dcterms:W3CDTF">2024-03-21T08:51:00Z</dcterms:modified>
</cp:coreProperties>
</file>