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6CD48" w14:textId="10EB7AFD" w:rsidR="00613734" w:rsidRPr="001E63E5" w:rsidRDefault="00613734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</w:p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14:paraId="54003B2D" w14:textId="77777777" w:rsidTr="00A07C45">
        <w:trPr>
          <w:trHeight w:val="902"/>
        </w:trPr>
        <w:tc>
          <w:tcPr>
            <w:tcW w:w="9692" w:type="dxa"/>
          </w:tcPr>
          <w:p w14:paraId="1AF02C87" w14:textId="77777777" w:rsidR="00255C55" w:rsidRDefault="00255C5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4BEEF77C" w14:textId="55C2B458" w:rsidR="00A82956" w:rsidRDefault="00A07C4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>PROCURA SPECIALE PER LA TRASMISSIONE DELLA DOMANDA</w:t>
            </w:r>
            <w:r w:rsidR="00B6316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DI CONTRIBUTO</w:t>
            </w:r>
            <w:r w:rsidR="00A82956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</w:p>
          <w:p w14:paraId="44B59565" w14:textId="77777777" w:rsidR="00A07C45" w:rsidRDefault="00A82956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A07C45"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DOCUMENTI E COMUNICAZIONI </w:t>
            </w:r>
          </w:p>
          <w:p w14:paraId="1578BD3B" w14:textId="61B0C9A2" w:rsidR="006F5BEF" w:rsidRPr="006F5BEF" w:rsidRDefault="006F5BEF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6F5B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(DELIBERA DELLA GIUNTA DELLA REGIONE EMILIA ROMAGNA – FONDO REGIONALE DI PROTEZIONE CIVILE)</w:t>
            </w:r>
          </w:p>
        </w:tc>
      </w:tr>
    </w:tbl>
    <w:p w14:paraId="190E7DC3" w14:textId="7761EED0" w:rsidR="00F171F2" w:rsidRPr="001E63E5" w:rsidRDefault="00F171F2" w:rsidP="00E2277D">
      <w:pPr>
        <w:spacing w:after="0"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75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A07C45" w14:paraId="31909BAA" w14:textId="77777777" w:rsidTr="004304DA">
        <w:trPr>
          <w:trHeight w:val="4819"/>
        </w:trPr>
        <w:tc>
          <w:tcPr>
            <w:tcW w:w="9692" w:type="dxa"/>
          </w:tcPr>
          <w:p w14:paraId="79F09F6C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Io sottoscritto/a_____________________________________ codice fiscale________________________</w:t>
            </w:r>
          </w:p>
          <w:p w14:paraId="1D57AAF5" w14:textId="77777777" w:rsidR="00A07C45" w:rsidRPr="00A07C45" w:rsidRDefault="00A07C45" w:rsidP="00387010">
            <w:pPr>
              <w:pStyle w:val="XNormalepercompilazioneamano"/>
              <w:spacing w:after="0" w:line="276" w:lineRule="auto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 la presente scrittura, a valere ad ogni fine di legge,</w:t>
            </w:r>
          </w:p>
          <w:p w14:paraId="6A86F7F5" w14:textId="77777777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6ACFD8E5" w14:textId="1FB669F0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 w:rsidR="00A40969"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 w:rsidR="00A40969">
              <w:rPr>
                <w:rFonts w:ascii="Times New Roman" w:hAnsi="Times New Roman" w:cs="Times New Roman"/>
              </w:rPr>
              <w:t>___________</w:t>
            </w:r>
          </w:p>
          <w:p w14:paraId="1FF5659A" w14:textId="2D7204F4" w:rsidR="00A40969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 w:rsidR="00A40969">
              <w:rPr>
                <w:rFonts w:ascii="Times New Roman" w:hAnsi="Times New Roman" w:cs="Times New Roman"/>
              </w:rPr>
              <w:t>_________________________________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762C59C4" w14:textId="36EC9738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 w:rsidR="00A40969">
              <w:rPr>
                <w:rFonts w:ascii="Times New Roman" w:hAnsi="Times New Roman" w:cs="Times New Roman"/>
              </w:rPr>
              <w:t>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EC594D0" w14:textId="0EC71A66" w:rsidR="00EA67D4" w:rsidRDefault="00387010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F64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Comune___________________(Prov.)_______</w:t>
            </w:r>
          </w:p>
          <w:p w14:paraId="6F1F9B78" w14:textId="5A2792F5" w:rsidR="00387010" w:rsidRPr="00A07C45" w:rsidRDefault="00EA67D4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</w:t>
            </w:r>
            <w:r w:rsidR="000D3E44">
              <w:rPr>
                <w:rFonts w:ascii="Times New Roman" w:hAnsi="Times New Roman" w:cs="Times New Roman"/>
              </w:rPr>
              <w:t>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F2CBF11" w14:textId="0E23F896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2D16DD1C" w14:textId="7BF97826" w:rsidR="004B0436" w:rsidRPr="001C49AA" w:rsidRDefault="00196C36" w:rsidP="00DF67EA">
            <w:pPr>
              <w:pStyle w:val="XNormalepercompilazioneamano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7C45">
              <w:rPr>
                <w:rFonts w:ascii="Times New Roman" w:hAnsi="Times New Roman" w:cs="Times New Roman"/>
              </w:rPr>
              <w:t xml:space="preserve">per la presentazione della domanda di contributo </w:t>
            </w:r>
            <w:r w:rsidR="00DF67EA">
              <w:rPr>
                <w:rFonts w:ascii="Times New Roman" w:hAnsi="Times New Roman" w:cs="Times New Roman"/>
              </w:rPr>
              <w:t>(e</w:t>
            </w:r>
            <w:r w:rsidRPr="00A07C45">
              <w:rPr>
                <w:rFonts w:ascii="Times New Roman" w:hAnsi="Times New Roman" w:cs="Times New Roman"/>
              </w:rPr>
              <w:t xml:space="preserve"> </w:t>
            </w:r>
            <w:r w:rsidR="00DF67EA">
              <w:rPr>
                <w:rFonts w:ascii="Times New Roman" w:hAnsi="Times New Roman" w:cs="Times New Roman"/>
              </w:rPr>
              <w:t>relativi</w:t>
            </w:r>
            <w:r w:rsidRPr="00A07C45">
              <w:rPr>
                <w:rFonts w:ascii="Times New Roman" w:hAnsi="Times New Roman" w:cs="Times New Roman"/>
              </w:rPr>
              <w:t xml:space="preserve"> allegati</w:t>
            </w:r>
            <w:r w:rsidR="00DF67EA">
              <w:rPr>
                <w:rFonts w:ascii="Times New Roman" w:hAnsi="Times New Roman" w:cs="Times New Roman"/>
              </w:rPr>
              <w:t xml:space="preserve">) per i danni subiti a causa dell’evento calamitoso </w:t>
            </w:r>
            <w:r w:rsidR="00DF67EA" w:rsidRPr="00AD60F4">
              <w:rPr>
                <w:rFonts w:ascii="Times New Roman" w:hAnsi="Times New Roman" w:cs="Times New Roman"/>
              </w:rPr>
              <w:t>verificatosi nell’anno_____________, mese__________, giorno__________</w:t>
            </w:r>
          </w:p>
          <w:p w14:paraId="65E7739D" w14:textId="77777777" w:rsidR="00196C36" w:rsidRDefault="00196C36" w:rsidP="00196C36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nonché </w:t>
            </w:r>
            <w:r w:rsidRPr="00A07C45">
              <w:rPr>
                <w:rFonts w:ascii="Times New Roman" w:hAnsi="Times New Roman" w:cs="Times New Roman"/>
              </w:rPr>
              <w:t xml:space="preserve">di ogni ulteriore documentazione ritenuta necessaria </w:t>
            </w:r>
            <w:r>
              <w:rPr>
                <w:rFonts w:ascii="Times New Roman" w:hAnsi="Times New Roman" w:cs="Times New Roman"/>
              </w:rPr>
              <w:t xml:space="preserve">dall’Organismo Istruttore per l’istruttoria della pratica  </w:t>
            </w:r>
          </w:p>
          <w:p w14:paraId="24C18DA4" w14:textId="45C50E82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76E64BB7" w14:textId="0DF43BD7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l’indirizzo del procuratore speciale</w:t>
            </w:r>
            <w:r w:rsidR="00E37EE2">
              <w:rPr>
                <w:rFonts w:ascii="Times New Roman" w:hAnsi="Times New Roman" w:cs="Times New Roman"/>
              </w:rPr>
              <w:t>,</w:t>
            </w:r>
            <w:r w:rsidR="00A40969"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 xml:space="preserve"> sarà utilizzato per ogni ulteriore comunicazione inerente alla pratica in oggetto</w:t>
            </w:r>
            <w:r w:rsidR="00387010">
              <w:rPr>
                <w:rFonts w:ascii="Times New Roman" w:hAnsi="Times New Roman" w:cs="Times New Roman"/>
              </w:rPr>
              <w:t xml:space="preserve">, </w:t>
            </w:r>
            <w:r w:rsidR="00A40969">
              <w:rPr>
                <w:rFonts w:ascii="Times New Roman" w:hAnsi="Times New Roman" w:cs="Times New Roman"/>
              </w:rPr>
              <w:t xml:space="preserve"> è </w:t>
            </w:r>
            <w:r w:rsidR="002260DD">
              <w:rPr>
                <w:rFonts w:ascii="Times New Roman" w:hAnsi="Times New Roman" w:cs="Times New Roman"/>
              </w:rPr>
              <w:t xml:space="preserve">il seguente </w:t>
            </w:r>
            <w:r w:rsidR="00A40969">
              <w:rPr>
                <w:rFonts w:ascii="Times New Roman" w:hAnsi="Times New Roman" w:cs="Times New Roman"/>
              </w:rPr>
              <w:t>(</w:t>
            </w:r>
            <w:r w:rsidR="00A40969" w:rsidRPr="00A40969">
              <w:rPr>
                <w:rFonts w:ascii="Times New Roman" w:hAnsi="Times New Roman" w:cs="Times New Roman"/>
                <w:i/>
                <w:iCs/>
              </w:rPr>
              <w:t>barrare la casella dell’opzione scelta</w:t>
            </w:r>
            <w:r w:rsidR="00A40969">
              <w:rPr>
                <w:rFonts w:ascii="Times New Roman" w:hAnsi="Times New Roman" w:cs="Times New Roman"/>
              </w:rPr>
              <w:t xml:space="preserve">): </w:t>
            </w:r>
          </w:p>
          <w:p w14:paraId="2AD3264A" w14:textId="77777777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>P.E.C. (Posta elettronica certificata)____________________________________________________</w:t>
            </w:r>
          </w:p>
          <w:p w14:paraId="0170B2F6" w14:textId="77777777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>Via ________________________________________________________________n. ______</w:t>
            </w:r>
          </w:p>
          <w:p w14:paraId="5B8E452F" w14:textId="3C0EF106" w:rsidR="00A40969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            Comune ________________________________ Prov</w:t>
            </w:r>
            <w:r w:rsidR="00CC32E2">
              <w:rPr>
                <w:rFonts w:ascii="Times New Roman" w:hAnsi="Times New Roman" w:cs="Times New Roman"/>
              </w:rPr>
              <w:t>.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(____) CAP____________</w:t>
            </w:r>
          </w:p>
          <w:p w14:paraId="7BF3B39F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14:paraId="4F3EDC9D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sarà mia cura comunicare tempestivamente l’eventuale revoca della procura speciale all’Organismo Istruttore.</w:t>
            </w:r>
          </w:p>
          <w:p w14:paraId="212FCD46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41E2C8C7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5F96A6FA" w14:textId="2E352755" w:rsidR="00E37EE2" w:rsidRPr="00E37EE2" w:rsidRDefault="00A07C45" w:rsidP="005A67BE">
            <w:pPr>
              <w:pStyle w:val="XNormalepercompilazioneamano"/>
              <w:tabs>
                <w:tab w:val="left" w:pos="3525"/>
              </w:tabs>
              <w:spacing w:after="0"/>
            </w:pPr>
            <w:r w:rsidRPr="00A07C45">
              <w:rPr>
                <w:rFonts w:ascii="Times New Roman" w:hAnsi="Times New Roman" w:cs="Times New Roman"/>
              </w:rPr>
              <w:t>Firma autografa del delegante (*</w:t>
            </w:r>
            <w:r w:rsidR="005A67BE">
              <w:rPr>
                <w:rFonts w:ascii="Times New Roman" w:hAnsi="Times New Roman" w:cs="Times New Roman"/>
              </w:rPr>
              <w:t>)</w:t>
            </w:r>
            <w:r w:rsidRPr="00A07C45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A07C45" w14:paraId="7FF23F68" w14:textId="77777777" w:rsidTr="004304DA">
        <w:trPr>
          <w:trHeight w:val="13040"/>
        </w:trPr>
        <w:tc>
          <w:tcPr>
            <w:tcW w:w="9750" w:type="dxa"/>
          </w:tcPr>
          <w:p w14:paraId="0B8AFEC5" w14:textId="6F68C570" w:rsidR="00A07C45" w:rsidRPr="00A07C45" w:rsidRDefault="004304DA" w:rsidP="00A07C45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r w:rsidR="00A07C45" w:rsidRPr="00A07C45">
              <w:rPr>
                <w:rFonts w:ascii="Times New Roman" w:hAnsi="Times New Roman" w:cs="Times New Roman"/>
                <w:b/>
                <w:bCs/>
              </w:rPr>
              <w:t xml:space="preserve">L PROCURATORE </w:t>
            </w:r>
            <w:r w:rsidR="007C5FD9">
              <w:rPr>
                <w:rFonts w:ascii="Times New Roman" w:hAnsi="Times New Roman" w:cs="Times New Roman"/>
                <w:b/>
                <w:bCs/>
              </w:rPr>
              <w:t>SPECIALE</w:t>
            </w:r>
          </w:p>
          <w:p w14:paraId="055C1922" w14:textId="77777777" w:rsidR="00387010" w:rsidRDefault="00387010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Presa visione della procura e d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>ichiarazione sostitutiva dell’atto di notorietà resa dal Procuratore</w:t>
            </w:r>
            <w:r w:rsidR="007C5FD9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 ai sensi dell’art. 47 del DPR n.  44</w:t>
            </w:r>
            <w:r w:rsidR="00A07C45">
              <w:rPr>
                <w:rFonts w:ascii="Times New Roman" w:hAnsi="Times New Roman" w:cs="Times New Roman"/>
                <w:i/>
                <w:iCs/>
              </w:rPr>
              <w:t>5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/2000 </w:t>
            </w:r>
          </w:p>
          <w:p w14:paraId="086B0840" w14:textId="29503709" w:rsidR="007C5FD9" w:rsidRDefault="00A07C45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</w:rPr>
            </w:pPr>
            <w:r w:rsidRPr="001E63E5">
              <w:rPr>
                <w:rFonts w:ascii="Times New Roman" w:hAnsi="Times New Roman" w:cs="Times New Roman"/>
                <w:i/>
                <w:iCs/>
              </w:rPr>
              <w:br/>
            </w:r>
            <w:r w:rsidR="007C5FD9">
              <w:rPr>
                <w:rFonts w:ascii="Times New Roman" w:hAnsi="Times New Roman" w:cs="Times New Roman"/>
              </w:rPr>
              <w:t>Il</w:t>
            </w:r>
            <w:r w:rsidR="00A40969">
              <w:rPr>
                <w:rFonts w:ascii="Times New Roman" w:hAnsi="Times New Roman" w:cs="Times New Roman"/>
              </w:rPr>
              <w:t>/la</w:t>
            </w:r>
            <w:r w:rsidR="007C5FD9">
              <w:rPr>
                <w:rFonts w:ascii="Times New Roman" w:hAnsi="Times New Roman" w:cs="Times New Roman"/>
              </w:rPr>
              <w:t xml:space="preserve"> sottoscritto</w:t>
            </w:r>
            <w:r w:rsidR="00A40969">
              <w:rPr>
                <w:rFonts w:ascii="Times New Roman" w:hAnsi="Times New Roman" w:cs="Times New Roman"/>
              </w:rPr>
              <w:t>/a</w:t>
            </w:r>
            <w:r w:rsidR="007C5FD9">
              <w:rPr>
                <w:rFonts w:ascii="Times New Roman" w:hAnsi="Times New Roman" w:cs="Times New Roman"/>
              </w:rPr>
              <w:t xml:space="preserve"> ____________________________(</w:t>
            </w:r>
            <w:r w:rsidR="007C5FD9" w:rsidRPr="007C5FD9">
              <w:rPr>
                <w:rFonts w:ascii="Times New Roman" w:hAnsi="Times New Roman" w:cs="Times New Roman"/>
                <w:i/>
                <w:iCs/>
              </w:rPr>
              <w:t>Cognome/nome</w:t>
            </w:r>
            <w:r w:rsidR="007C5FD9">
              <w:rPr>
                <w:rFonts w:ascii="Times New Roman" w:hAnsi="Times New Roman" w:cs="Times New Roman"/>
              </w:rPr>
              <w:t>), CF______________________</w:t>
            </w:r>
            <w:r w:rsidR="00387010">
              <w:rPr>
                <w:rFonts w:ascii="Times New Roman" w:hAnsi="Times New Roman" w:cs="Times New Roman"/>
              </w:rPr>
              <w:t>_____</w:t>
            </w:r>
          </w:p>
          <w:p w14:paraId="499F825A" w14:textId="0B7CAC26" w:rsidR="00A07C45" w:rsidRPr="00A07C45" w:rsidRDefault="007C5FD9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presa visione dell</w:t>
            </w:r>
            <w:r w:rsidR="00A40969">
              <w:rPr>
                <w:rFonts w:ascii="Times New Roman" w:hAnsi="Times New Roman" w:cs="Times New Roman"/>
              </w:rPr>
              <w:t xml:space="preserve">a procura </w:t>
            </w:r>
            <w:r>
              <w:rPr>
                <w:rFonts w:ascii="Times New Roman" w:hAnsi="Times New Roman" w:cs="Times New Roman"/>
              </w:rPr>
              <w:t>conferit</w:t>
            </w:r>
            <w:r w:rsidR="00A4096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gli</w:t>
            </w:r>
            <w:r w:rsidR="00387010">
              <w:rPr>
                <w:rFonts w:ascii="Times New Roman" w:hAnsi="Times New Roman" w:cs="Times New Roman"/>
              </w:rPr>
              <w:t>/le</w:t>
            </w:r>
            <w:r>
              <w:rPr>
                <w:rFonts w:ascii="Times New Roman" w:hAnsi="Times New Roman" w:cs="Times New Roman"/>
              </w:rPr>
              <w:t xml:space="preserve">, e </w:t>
            </w:r>
            <w:r w:rsidR="00A07C45" w:rsidRPr="00A07C45">
              <w:rPr>
                <w:rFonts w:ascii="Times New Roman" w:hAnsi="Times New Roman" w:cs="Times New Roman"/>
              </w:rPr>
              <w:t>consapevole delle responsabilità penali di cui all'articolo 76 del  D.P.R. 445/2000 per le ipotesi di falsità in atti e dichiarazioni mendaci, dichiara che:</w:t>
            </w:r>
          </w:p>
          <w:p w14:paraId="0758800E" w14:textId="21563F02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-agisce in qualità di procuratore speciale in rappresentanza del soggetto che ha posto la propria firma autografa sulla procura;</w:t>
            </w:r>
          </w:p>
          <w:p w14:paraId="69355CE5" w14:textId="1F4C80E1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-tutti i dati trasmessi in via telematica e in formato digitale sono stati resi in modo fedele alle dichiarazioni del </w:t>
            </w:r>
            <w:r w:rsidR="007C5FD9">
              <w:rPr>
                <w:rFonts w:ascii="Times New Roman" w:hAnsi="Times New Roman" w:cs="Times New Roman"/>
              </w:rPr>
              <w:t>delegante</w:t>
            </w:r>
            <w:r w:rsidRPr="00A07C45">
              <w:rPr>
                <w:rFonts w:ascii="Times New Roman" w:hAnsi="Times New Roman" w:cs="Times New Roman"/>
              </w:rPr>
              <w:t>;</w:t>
            </w:r>
          </w:p>
          <w:p w14:paraId="3F39A5CB" w14:textId="7777777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 la copia informatica della domanda di contributo e relativi allegati corrispondono ai documenti acquisiti e prodotti dal delegante;</w:t>
            </w:r>
          </w:p>
          <w:p w14:paraId="219A261A" w14:textId="38869129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-la conservazione in originale dei documenti avverrà presso la propria sede</w:t>
            </w:r>
            <w:r w:rsidR="00650A1A">
              <w:rPr>
                <w:rFonts w:ascii="Times New Roman" w:hAnsi="Times New Roman" w:cs="Times New Roman"/>
              </w:rPr>
              <w:t xml:space="preserve">, </w:t>
            </w:r>
            <w:r w:rsidR="00387010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qualora non siano custoditi presso il delegante.</w:t>
            </w:r>
          </w:p>
          <w:p w14:paraId="160C0334" w14:textId="1F6BF189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Firma autografa del procuratore  speciale (*)____________________________________</w:t>
            </w:r>
          </w:p>
          <w:p w14:paraId="635CD11E" w14:textId="77777777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(*) (Il presente modulo, </w:t>
            </w:r>
            <w:r w:rsidRPr="00B674CD">
              <w:rPr>
                <w:rFonts w:ascii="Times New Roman" w:hAnsi="Times New Roman" w:cs="Times New Roman"/>
                <w:i/>
                <w:iCs/>
                <w:u w:val="single"/>
              </w:rPr>
              <w:t>se trasmesso in via telematica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, deve essere compilato e sottoscritto, per la parte che gli compete:</w:t>
            </w:r>
          </w:p>
          <w:p w14:paraId="7ACF67AD" w14:textId="14984966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>dal delegante con firma autografa e consegnato in originale al procuratore che provvederà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formato pdf, salvo che il delegante non lo trasmetta al procuratore tramite PEC; in quest’ultimo caso, l’originale è conservato presso il delegante.</w:t>
            </w:r>
          </w:p>
          <w:p w14:paraId="741534B1" w14:textId="5A6DEF0A" w:rsidR="008538D2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 xml:space="preserve">dal procuratore 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speciale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con firma autografa</w:t>
            </w:r>
            <w:r w:rsidR="00F466ED">
              <w:rPr>
                <w:rFonts w:ascii="Times New Roman" w:hAnsi="Times New Roman" w:cs="Times New Roman"/>
                <w:i/>
                <w:iCs/>
              </w:rPr>
              <w:t xml:space="preserve">, che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provvederà a conservare l’originale,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>, formato pdf,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ed a trasmetterlo</w:t>
            </w:r>
            <w:r w:rsidR="00EA12A7">
              <w:rPr>
                <w:rFonts w:ascii="Times New Roman" w:hAnsi="Times New Roman" w:cs="Times New Roman"/>
                <w:i/>
                <w:iCs/>
              </w:rPr>
              <w:t xml:space="preserve">, unitamente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alla domanda di contributo e relativi allegati</w:t>
            </w:r>
            <w:r w:rsidR="00EA12A7">
              <w:rPr>
                <w:rFonts w:ascii="Times New Roman" w:hAnsi="Times New Roman" w:cs="Times New Roman"/>
                <w:i/>
                <w:iCs/>
              </w:rPr>
              <w:t>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674CD">
              <w:rPr>
                <w:rFonts w:ascii="Times New Roman" w:hAnsi="Times New Roman" w:cs="Times New Roman"/>
                <w:i/>
                <w:iCs/>
              </w:rPr>
              <w:t>tramite P.E.C. alla P.E.C. dell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’Organismo Istruttore</w:t>
            </w:r>
            <w:r w:rsidR="008538D2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01C95AC0" w14:textId="05C87D2D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 Al presente modulo deve inoltre essere allegata copia informatica (immagine scansionata) di un documento di identità in corso di validità del delegante e del procuratore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.  </w:t>
            </w:r>
          </w:p>
          <w:p w14:paraId="393D4E51" w14:textId="1645A716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E588418" w14:textId="77777777" w:rsidR="00E43129" w:rsidRPr="001E63E5" w:rsidRDefault="00E43129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E58842A" w14:textId="77777777" w:rsidR="00DB1D16" w:rsidRPr="001E63E5" w:rsidRDefault="00DB1D16" w:rsidP="00E227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E58842D" w14:textId="77777777" w:rsidR="00FE691E" w:rsidRPr="001E63E5" w:rsidRDefault="00FE691E" w:rsidP="00E227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89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2"/>
      </w:tblGrid>
      <w:tr w:rsidR="00A07C45" w14:paraId="15A09211" w14:textId="77777777" w:rsidTr="00150F2A">
        <w:trPr>
          <w:trHeight w:val="3625"/>
        </w:trPr>
        <w:tc>
          <w:tcPr>
            <w:tcW w:w="9892" w:type="dxa"/>
          </w:tcPr>
          <w:p w14:paraId="1ECF1C4C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1F3A0F" w14:textId="77777777" w:rsidR="00FA145B" w:rsidRDefault="00FA145B" w:rsidP="00386D51">
            <w:pPr>
              <w:pStyle w:val="Paragrafoelenco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9D25C17" w14:textId="77777777" w:rsidR="00FA145B" w:rsidRPr="00FA145B" w:rsidRDefault="00FA145B" w:rsidP="00FA145B">
            <w:pPr>
              <w:autoSpaceDE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45B">
              <w:rPr>
                <w:rFonts w:ascii="Times New Roman" w:hAnsi="Times New Roman" w:cs="Times New Roman"/>
                <w:b/>
                <w:bCs/>
              </w:rPr>
              <w:t>Informativa per il trattamento dei dati personali</w:t>
            </w:r>
          </w:p>
          <w:p w14:paraId="01EA53E1" w14:textId="19058C94" w:rsidR="00A07C45" w:rsidRDefault="00FA145B" w:rsidP="00265660">
            <w:pPr>
              <w:autoSpaceDE w:val="0"/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145B">
              <w:rPr>
                <w:rFonts w:ascii="Times New Roman" w:hAnsi="Times New Roman" w:cs="Times New Roman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al riguardo al/agli interessato/i competono tutti i diritti previsti dagli articoli da 15 a 20 del medesimo Regolamento. </w:t>
            </w:r>
            <w:r w:rsidR="00A07C45" w:rsidRPr="00775AF8">
              <w:rPr>
                <w:rFonts w:ascii="Times New Roman" w:hAnsi="Times New Roman"/>
              </w:rPr>
              <w:t xml:space="preserve"> </w:t>
            </w:r>
          </w:p>
        </w:tc>
      </w:tr>
    </w:tbl>
    <w:p w14:paraId="1A81373F" w14:textId="77777777" w:rsidR="004C718B" w:rsidRPr="001E63E5" w:rsidRDefault="004C718B" w:rsidP="00E2277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C718B" w:rsidRPr="001E63E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2290" w14:textId="77777777" w:rsidR="00B4081B" w:rsidRDefault="00B4081B" w:rsidP="00613734">
      <w:pPr>
        <w:spacing w:after="0" w:line="240" w:lineRule="auto"/>
      </w:pPr>
      <w:r>
        <w:separator/>
      </w:r>
    </w:p>
  </w:endnote>
  <w:endnote w:type="continuationSeparator" w:id="0">
    <w:p w14:paraId="467E8A09" w14:textId="77777777" w:rsidR="00B4081B" w:rsidRDefault="00B4081B" w:rsidP="006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63F98" w14:textId="77777777" w:rsidR="00B4081B" w:rsidRDefault="00B4081B" w:rsidP="00613734">
      <w:pPr>
        <w:spacing w:after="0" w:line="240" w:lineRule="auto"/>
      </w:pPr>
      <w:r>
        <w:separator/>
      </w:r>
    </w:p>
  </w:footnote>
  <w:footnote w:type="continuationSeparator" w:id="0">
    <w:p w14:paraId="174D0723" w14:textId="77777777" w:rsidR="00B4081B" w:rsidRDefault="00B4081B" w:rsidP="006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CC96B" w14:textId="77777777" w:rsidR="00666D4F" w:rsidRPr="00EE164C" w:rsidRDefault="00666D4F" w:rsidP="00666D4F">
    <w:pPr>
      <w:spacing w:after="0" w:line="240" w:lineRule="auto"/>
      <w:rPr>
        <w:rFonts w:ascii="Times New Roman" w:hAnsi="Times New Roman" w:cs="Times New Roman"/>
      </w:rPr>
    </w:pPr>
    <w:r w:rsidRPr="00A07C45">
      <w:rPr>
        <w:rFonts w:ascii="Times New Roman" w:hAnsi="Times New Roman" w:cs="Times New Roman"/>
        <w:b/>
        <w:bCs/>
      </w:rPr>
      <w:t>COMUNE DI</w:t>
    </w:r>
    <w:r w:rsidRPr="00EE164C">
      <w:rPr>
        <w:rFonts w:ascii="Times New Roman" w:hAnsi="Times New Roman" w:cs="Times New Roman"/>
      </w:rPr>
      <w:t xml:space="preserve"> _______________________________ </w:t>
    </w:r>
    <w:r w:rsidRPr="00A07C45">
      <w:rPr>
        <w:rFonts w:ascii="Times New Roman" w:hAnsi="Times New Roman" w:cs="Times New Roman"/>
        <w:b/>
        <w:bCs/>
      </w:rPr>
      <w:t>PROVINCIA DI</w:t>
    </w:r>
    <w:r w:rsidRPr="00EE164C">
      <w:rPr>
        <w:rFonts w:ascii="Times New Roman" w:hAnsi="Times New Roman" w:cs="Times New Roman"/>
      </w:rPr>
      <w:t xml:space="preserve"> __________________________</w:t>
    </w:r>
  </w:p>
  <w:p w14:paraId="630A687B" w14:textId="2B1E8060" w:rsidR="00613734" w:rsidRDefault="00666D4F" w:rsidP="00A92A15">
    <w:pPr>
      <w:spacing w:after="0" w:line="240" w:lineRule="auto"/>
      <w:rPr>
        <w:rFonts w:ascii="Times New Roman" w:hAnsi="Times New Roman" w:cs="Times New Roman"/>
        <w:b/>
        <w:bCs/>
      </w:rPr>
    </w:pPr>
    <w:r w:rsidRPr="00EE164C">
      <w:rPr>
        <w:rFonts w:ascii="Times New Roman" w:hAnsi="Times New Roman" w:cs="Times New Roman"/>
      </w:rPr>
      <w:t>n. progressivo domanda (Mod.</w:t>
    </w:r>
    <w:r w:rsidR="00A07C45">
      <w:rPr>
        <w:rFonts w:ascii="Times New Roman" w:hAnsi="Times New Roman" w:cs="Times New Roman"/>
      </w:rPr>
      <w:t xml:space="preserve"> </w:t>
    </w:r>
    <w:r w:rsidRPr="00EE164C">
      <w:rPr>
        <w:rFonts w:ascii="Times New Roman" w:hAnsi="Times New Roman" w:cs="Times New Roman"/>
      </w:rPr>
      <w:t>B): __________</w:t>
    </w:r>
    <w:r w:rsidRPr="00EE164C">
      <w:rPr>
        <w:rFonts w:ascii="Times New Roman" w:hAnsi="Times New Roman" w:cs="Times New Roman"/>
      </w:rPr>
      <w:tab/>
    </w:r>
    <w:r w:rsidRPr="00EE164C">
      <w:rPr>
        <w:rFonts w:ascii="Times New Roman" w:hAnsi="Times New Roman" w:cs="Times New Roman"/>
      </w:rPr>
      <w:tab/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CC6BCC" w:rsidRPr="00A07C45">
      <w:rPr>
        <w:rFonts w:ascii="Times New Roman" w:hAnsi="Times New Roman" w:cs="Times New Roman"/>
        <w:b/>
        <w:bCs/>
      </w:rPr>
      <w:t>M</w:t>
    </w:r>
    <w:r w:rsidR="00A07C45">
      <w:rPr>
        <w:rFonts w:ascii="Times New Roman" w:hAnsi="Times New Roman" w:cs="Times New Roman"/>
        <w:b/>
        <w:bCs/>
      </w:rPr>
      <w:t>od.</w:t>
    </w:r>
    <w:r w:rsidR="00613734" w:rsidRPr="00A07C45">
      <w:rPr>
        <w:rFonts w:ascii="Times New Roman" w:hAnsi="Times New Roman" w:cs="Times New Roman"/>
        <w:b/>
        <w:bCs/>
      </w:rPr>
      <w:t xml:space="preserve"> </w:t>
    </w:r>
    <w:r w:rsidR="00CC6BCC" w:rsidRPr="00A07C45">
      <w:rPr>
        <w:rFonts w:ascii="Times New Roman" w:hAnsi="Times New Roman" w:cs="Times New Roman"/>
        <w:b/>
        <w:bCs/>
      </w:rPr>
      <w:t>B</w:t>
    </w:r>
    <w:r w:rsidR="00A92A15">
      <w:rPr>
        <w:rFonts w:ascii="Times New Roman" w:hAnsi="Times New Roman" w:cs="Times New Roman"/>
        <w:b/>
        <w:bCs/>
      </w:rPr>
      <w:t>3</w:t>
    </w:r>
  </w:p>
  <w:p w14:paraId="5E450BB4" w14:textId="77777777" w:rsidR="00A92A15" w:rsidRPr="002F21F0" w:rsidRDefault="00A92A15" w:rsidP="00A92A15">
    <w:pPr>
      <w:spacing w:after="0" w:line="240" w:lineRule="aut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3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574288">
    <w:abstractNumId w:val="5"/>
  </w:num>
  <w:num w:numId="2" w16cid:durableId="1184057503">
    <w:abstractNumId w:val="0"/>
  </w:num>
  <w:num w:numId="3" w16cid:durableId="816918988">
    <w:abstractNumId w:val="3"/>
  </w:num>
  <w:num w:numId="4" w16cid:durableId="1203863330">
    <w:abstractNumId w:val="4"/>
  </w:num>
  <w:num w:numId="5" w16cid:durableId="659425988">
    <w:abstractNumId w:val="1"/>
    <w:lvlOverride w:ilvl="0">
      <w:startOverride w:val="1"/>
    </w:lvlOverride>
  </w:num>
  <w:num w:numId="6" w16cid:durableId="1991010778">
    <w:abstractNumId w:val="0"/>
    <w:lvlOverride w:ilvl="0">
      <w:startOverride w:val="4"/>
    </w:lvlOverride>
  </w:num>
  <w:num w:numId="7" w16cid:durableId="514539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31FB"/>
    <w:rsid w:val="000358A2"/>
    <w:rsid w:val="00042AE3"/>
    <w:rsid w:val="0004551D"/>
    <w:rsid w:val="000475C1"/>
    <w:rsid w:val="00062414"/>
    <w:rsid w:val="00077A9D"/>
    <w:rsid w:val="00081E9C"/>
    <w:rsid w:val="000D3E44"/>
    <w:rsid w:val="000E77B5"/>
    <w:rsid w:val="000F6E54"/>
    <w:rsid w:val="0011283D"/>
    <w:rsid w:val="00150F2A"/>
    <w:rsid w:val="00155537"/>
    <w:rsid w:val="0018326F"/>
    <w:rsid w:val="00196C36"/>
    <w:rsid w:val="001C49AA"/>
    <w:rsid w:val="001D60AD"/>
    <w:rsid w:val="001E63E5"/>
    <w:rsid w:val="00206AC1"/>
    <w:rsid w:val="002260DD"/>
    <w:rsid w:val="00243FB6"/>
    <w:rsid w:val="00245F20"/>
    <w:rsid w:val="00246A9E"/>
    <w:rsid w:val="00247080"/>
    <w:rsid w:val="00255C55"/>
    <w:rsid w:val="00265660"/>
    <w:rsid w:val="002775F6"/>
    <w:rsid w:val="00285E7F"/>
    <w:rsid w:val="00294DA5"/>
    <w:rsid w:val="002B54FA"/>
    <w:rsid w:val="002C1FEF"/>
    <w:rsid w:val="00327ACA"/>
    <w:rsid w:val="00334C55"/>
    <w:rsid w:val="00386D51"/>
    <w:rsid w:val="00387010"/>
    <w:rsid w:val="00390FE6"/>
    <w:rsid w:val="003B372C"/>
    <w:rsid w:val="003E1A1B"/>
    <w:rsid w:val="00405346"/>
    <w:rsid w:val="00417EE6"/>
    <w:rsid w:val="00425FB9"/>
    <w:rsid w:val="004304DA"/>
    <w:rsid w:val="00441099"/>
    <w:rsid w:val="0044327F"/>
    <w:rsid w:val="00445CAB"/>
    <w:rsid w:val="00457B01"/>
    <w:rsid w:val="00472430"/>
    <w:rsid w:val="00484723"/>
    <w:rsid w:val="004A2E11"/>
    <w:rsid w:val="004B0436"/>
    <w:rsid w:val="004C142F"/>
    <w:rsid w:val="004C4D33"/>
    <w:rsid w:val="004C718B"/>
    <w:rsid w:val="004D4D82"/>
    <w:rsid w:val="004E253B"/>
    <w:rsid w:val="00532A5D"/>
    <w:rsid w:val="00564DB2"/>
    <w:rsid w:val="005840DA"/>
    <w:rsid w:val="005947AB"/>
    <w:rsid w:val="005A67BE"/>
    <w:rsid w:val="005D1449"/>
    <w:rsid w:val="00604FAE"/>
    <w:rsid w:val="00605575"/>
    <w:rsid w:val="00613734"/>
    <w:rsid w:val="00650A1A"/>
    <w:rsid w:val="00666D4F"/>
    <w:rsid w:val="0066733F"/>
    <w:rsid w:val="00672178"/>
    <w:rsid w:val="00690B93"/>
    <w:rsid w:val="006A2078"/>
    <w:rsid w:val="006A7A67"/>
    <w:rsid w:val="006E0563"/>
    <w:rsid w:val="006F5BEF"/>
    <w:rsid w:val="006F6DF2"/>
    <w:rsid w:val="00711A5A"/>
    <w:rsid w:val="00717D63"/>
    <w:rsid w:val="00720D57"/>
    <w:rsid w:val="00757886"/>
    <w:rsid w:val="00781FD2"/>
    <w:rsid w:val="007C5FD9"/>
    <w:rsid w:val="007D5311"/>
    <w:rsid w:val="007E6773"/>
    <w:rsid w:val="00804DCD"/>
    <w:rsid w:val="0081599B"/>
    <w:rsid w:val="0083556B"/>
    <w:rsid w:val="00837185"/>
    <w:rsid w:val="00837B54"/>
    <w:rsid w:val="00853858"/>
    <w:rsid w:val="008538D2"/>
    <w:rsid w:val="00860107"/>
    <w:rsid w:val="008622A0"/>
    <w:rsid w:val="00885343"/>
    <w:rsid w:val="00890801"/>
    <w:rsid w:val="008F5EB8"/>
    <w:rsid w:val="00942F23"/>
    <w:rsid w:val="00974DEB"/>
    <w:rsid w:val="009B351D"/>
    <w:rsid w:val="009B519B"/>
    <w:rsid w:val="009B6FC4"/>
    <w:rsid w:val="009C650A"/>
    <w:rsid w:val="009D00D1"/>
    <w:rsid w:val="009E287B"/>
    <w:rsid w:val="00A00B88"/>
    <w:rsid w:val="00A026FB"/>
    <w:rsid w:val="00A07C45"/>
    <w:rsid w:val="00A23E05"/>
    <w:rsid w:val="00A305D5"/>
    <w:rsid w:val="00A33849"/>
    <w:rsid w:val="00A40969"/>
    <w:rsid w:val="00A50850"/>
    <w:rsid w:val="00A5158F"/>
    <w:rsid w:val="00A82956"/>
    <w:rsid w:val="00A92A15"/>
    <w:rsid w:val="00AA1942"/>
    <w:rsid w:val="00AB7CDF"/>
    <w:rsid w:val="00AC5FDE"/>
    <w:rsid w:val="00AC7746"/>
    <w:rsid w:val="00AD60F4"/>
    <w:rsid w:val="00AD6FF0"/>
    <w:rsid w:val="00AE2E9F"/>
    <w:rsid w:val="00AF1F89"/>
    <w:rsid w:val="00B2619B"/>
    <w:rsid w:val="00B27297"/>
    <w:rsid w:val="00B4081B"/>
    <w:rsid w:val="00B46371"/>
    <w:rsid w:val="00B63164"/>
    <w:rsid w:val="00B674CD"/>
    <w:rsid w:val="00B93E8F"/>
    <w:rsid w:val="00BA4F14"/>
    <w:rsid w:val="00BA7245"/>
    <w:rsid w:val="00BB671B"/>
    <w:rsid w:val="00C62F52"/>
    <w:rsid w:val="00CA2EEB"/>
    <w:rsid w:val="00CC32E2"/>
    <w:rsid w:val="00CC4480"/>
    <w:rsid w:val="00CC6BCC"/>
    <w:rsid w:val="00CC7539"/>
    <w:rsid w:val="00CF44A0"/>
    <w:rsid w:val="00CF4631"/>
    <w:rsid w:val="00CF67E7"/>
    <w:rsid w:val="00D12119"/>
    <w:rsid w:val="00D2092F"/>
    <w:rsid w:val="00D27DE8"/>
    <w:rsid w:val="00D82967"/>
    <w:rsid w:val="00D87B71"/>
    <w:rsid w:val="00D87C70"/>
    <w:rsid w:val="00D94DE0"/>
    <w:rsid w:val="00DB1D16"/>
    <w:rsid w:val="00DE4097"/>
    <w:rsid w:val="00DF67EA"/>
    <w:rsid w:val="00E11E1D"/>
    <w:rsid w:val="00E2277D"/>
    <w:rsid w:val="00E355D1"/>
    <w:rsid w:val="00E37B86"/>
    <w:rsid w:val="00E37EE2"/>
    <w:rsid w:val="00E43129"/>
    <w:rsid w:val="00E530BD"/>
    <w:rsid w:val="00E56DEA"/>
    <w:rsid w:val="00E64ABC"/>
    <w:rsid w:val="00E810A2"/>
    <w:rsid w:val="00EA12A7"/>
    <w:rsid w:val="00EA67D4"/>
    <w:rsid w:val="00EE164C"/>
    <w:rsid w:val="00F12022"/>
    <w:rsid w:val="00F15C7E"/>
    <w:rsid w:val="00F171F2"/>
    <w:rsid w:val="00F248BB"/>
    <w:rsid w:val="00F36AAA"/>
    <w:rsid w:val="00F466ED"/>
    <w:rsid w:val="00F52C69"/>
    <w:rsid w:val="00F64AC9"/>
    <w:rsid w:val="00F87E2C"/>
    <w:rsid w:val="00FA145B"/>
    <w:rsid w:val="00FA70F6"/>
    <w:rsid w:val="00FC22E8"/>
    <w:rsid w:val="00FC4FCB"/>
    <w:rsid w:val="00FD2528"/>
    <w:rsid w:val="00FD7CC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D7200521-630D-4911-A64D-8FFF6ED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  <w:style w:type="paragraph" w:customStyle="1" w:styleId="Paragrafoelenco1">
    <w:name w:val="Paragrafo elenco1"/>
    <w:basedOn w:val="Normale"/>
    <w:rsid w:val="00386D51"/>
    <w:pPr>
      <w:suppressAutoHyphens/>
      <w:spacing w:after="160" w:line="254" w:lineRule="auto"/>
      <w:ind w:left="720"/>
      <w:contextualSpacing/>
    </w:pPr>
    <w:rPr>
      <w:rFonts w:ascii="Calibri" w:eastAsia="Calibri" w:hAnsi="Calibri" w:cs="Calibri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roberto_sarmenghi</dc:creator>
  <cp:lastModifiedBy>Guerra Silvana</cp:lastModifiedBy>
  <cp:revision>132</cp:revision>
  <cp:lastPrinted>2019-06-19T07:54:00Z</cp:lastPrinted>
  <dcterms:created xsi:type="dcterms:W3CDTF">2018-10-09T15:04:00Z</dcterms:created>
  <dcterms:modified xsi:type="dcterms:W3CDTF">2024-03-21T08:43:00Z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