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F67F9" w14:textId="77777777" w:rsidR="005141C9" w:rsidRDefault="005141C9" w:rsidP="001F451A">
      <w:pPr>
        <w:pStyle w:val="Corpotesto"/>
        <w:jc w:val="center"/>
        <w:rPr>
          <w:rFonts w:ascii="Arial" w:hAnsi="Arial" w:cs="Arial"/>
          <w:b/>
          <w:sz w:val="24"/>
        </w:rPr>
      </w:pPr>
    </w:p>
    <w:p w14:paraId="4924A99A" w14:textId="77777777" w:rsidR="005141C9" w:rsidRDefault="005141C9" w:rsidP="001F451A">
      <w:pPr>
        <w:pStyle w:val="Corpotesto"/>
        <w:jc w:val="center"/>
        <w:rPr>
          <w:rFonts w:ascii="Arial" w:hAnsi="Arial" w:cs="Arial"/>
          <w:b/>
          <w:sz w:val="24"/>
        </w:rPr>
      </w:pPr>
    </w:p>
    <w:p w14:paraId="1E8B533C" w14:textId="77777777" w:rsidR="005141C9" w:rsidRDefault="005141C9" w:rsidP="001F451A">
      <w:pPr>
        <w:pStyle w:val="Corpotesto"/>
        <w:jc w:val="center"/>
        <w:rPr>
          <w:rFonts w:ascii="Arial" w:hAnsi="Arial" w:cs="Arial"/>
          <w:b/>
          <w:sz w:val="24"/>
        </w:rPr>
      </w:pPr>
    </w:p>
    <w:p w14:paraId="6204F9EA" w14:textId="77777777" w:rsidR="005141C9" w:rsidRDefault="005141C9" w:rsidP="001F451A">
      <w:pPr>
        <w:pStyle w:val="Corpotesto"/>
        <w:jc w:val="center"/>
        <w:rPr>
          <w:rFonts w:ascii="Arial" w:hAnsi="Arial" w:cs="Arial"/>
          <w:b/>
          <w:sz w:val="24"/>
        </w:rPr>
      </w:pPr>
    </w:p>
    <w:p w14:paraId="73F46D08" w14:textId="77777777" w:rsidR="00C64AD3" w:rsidRPr="005141C9" w:rsidRDefault="00C64AD3" w:rsidP="004E283A">
      <w:pPr>
        <w:pStyle w:val="Corpotesto"/>
        <w:jc w:val="center"/>
        <w:rPr>
          <w:rFonts w:ascii="Arial" w:hAnsi="Arial" w:cs="Arial"/>
          <w:b/>
          <w:sz w:val="24"/>
        </w:rPr>
      </w:pPr>
      <w:r w:rsidRPr="005141C9">
        <w:rPr>
          <w:rFonts w:ascii="Arial" w:hAnsi="Arial" w:cs="Arial"/>
          <w:b/>
          <w:sz w:val="24"/>
        </w:rPr>
        <w:t>MODELLO PERIZIA ASSEVERATA DI VALUTAZIONE DEL DANNO</w:t>
      </w:r>
    </w:p>
    <w:p w14:paraId="0307C2BF" w14:textId="77777777" w:rsidR="004E283A" w:rsidRDefault="00C64AD3" w:rsidP="004E283A">
      <w:pPr>
        <w:pStyle w:val="Corpotesto"/>
        <w:jc w:val="center"/>
        <w:rPr>
          <w:rFonts w:ascii="Arial" w:hAnsi="Arial" w:cs="Arial"/>
          <w:b/>
          <w:sz w:val="24"/>
        </w:rPr>
      </w:pPr>
      <w:r w:rsidRPr="005141C9">
        <w:rPr>
          <w:rFonts w:ascii="Arial" w:hAnsi="Arial" w:cs="Arial"/>
          <w:b/>
          <w:sz w:val="24"/>
        </w:rPr>
        <w:t xml:space="preserve">E </w:t>
      </w:r>
      <w:r w:rsidR="00B10845" w:rsidRPr="005141C9">
        <w:rPr>
          <w:rFonts w:ascii="Arial" w:hAnsi="Arial" w:cs="Arial"/>
          <w:b/>
          <w:sz w:val="24"/>
        </w:rPr>
        <w:t>DEGLI INTERVENTI DI RIPRISTINO/</w:t>
      </w:r>
      <w:r w:rsidRPr="005141C9">
        <w:rPr>
          <w:rFonts w:ascii="Arial" w:hAnsi="Arial" w:cs="Arial"/>
          <w:b/>
          <w:sz w:val="24"/>
        </w:rPr>
        <w:t>DE</w:t>
      </w:r>
      <w:r w:rsidR="00B10845" w:rsidRPr="005141C9">
        <w:rPr>
          <w:rFonts w:ascii="Arial" w:hAnsi="Arial" w:cs="Arial"/>
          <w:b/>
          <w:sz w:val="24"/>
        </w:rPr>
        <w:t xml:space="preserve">GLI INVESTIMENTI REALIZZATI E </w:t>
      </w:r>
      <w:r w:rsidRPr="005141C9">
        <w:rPr>
          <w:rFonts w:ascii="Arial" w:hAnsi="Arial" w:cs="Arial"/>
          <w:b/>
          <w:sz w:val="24"/>
        </w:rPr>
        <w:t>DA REALIZZARE</w:t>
      </w:r>
      <w:r w:rsidR="00A63B82" w:rsidRPr="005141C9">
        <w:rPr>
          <w:rFonts w:ascii="Arial" w:hAnsi="Arial" w:cs="Arial"/>
          <w:b/>
          <w:sz w:val="24"/>
        </w:rPr>
        <w:t xml:space="preserve"> PER I DANNI SUBITI DALL’ATTIVITA’ ECONOMICA </w:t>
      </w:r>
      <w:r w:rsidR="00133484">
        <w:rPr>
          <w:rFonts w:ascii="Arial" w:hAnsi="Arial" w:cs="Arial"/>
          <w:b/>
          <w:sz w:val="24"/>
        </w:rPr>
        <w:t>E</w:t>
      </w:r>
      <w:r w:rsidR="00A63B82" w:rsidRPr="005141C9">
        <w:rPr>
          <w:rFonts w:ascii="Arial" w:hAnsi="Arial" w:cs="Arial"/>
          <w:b/>
          <w:sz w:val="24"/>
        </w:rPr>
        <w:t xml:space="preserve"> PRODUTTIVA</w:t>
      </w:r>
    </w:p>
    <w:p w14:paraId="5BC6D028" w14:textId="01D4865B" w:rsidR="00A63B82" w:rsidRDefault="004E283A" w:rsidP="004E283A">
      <w:pPr>
        <w:pStyle w:val="Corpotesto"/>
        <w:jc w:val="center"/>
        <w:rPr>
          <w:rFonts w:ascii="Arial" w:hAnsi="Arial" w:cs="Arial"/>
          <w:b/>
          <w:sz w:val="24"/>
        </w:rPr>
      </w:pPr>
      <w:r w:rsidRPr="004E283A">
        <w:rPr>
          <w:rFonts w:ascii="Arial" w:hAnsi="Arial" w:cs="Arial"/>
          <w:b/>
          <w:sz w:val="24"/>
        </w:rPr>
        <w:t>PER I DANNI CONNESSI ALL</w:t>
      </w:r>
      <w:r w:rsidR="00CF32D8">
        <w:rPr>
          <w:rFonts w:ascii="Arial" w:hAnsi="Arial" w:cs="Arial"/>
          <w:b/>
          <w:sz w:val="24"/>
        </w:rPr>
        <w:t>A TROMBA D’ARI</w:t>
      </w:r>
      <w:r w:rsidR="00122E74">
        <w:rPr>
          <w:rFonts w:ascii="Arial" w:hAnsi="Arial" w:cs="Arial"/>
          <w:b/>
          <w:sz w:val="24"/>
        </w:rPr>
        <w:t>A CHE IL GIORNO 10 LUGLIO 2019 HA COLPITO MILANO MARITTIMA NEL COMUNE DI CERVIA (RA)</w:t>
      </w:r>
    </w:p>
    <w:p w14:paraId="752C8644" w14:textId="77777777" w:rsidR="004E283A" w:rsidRDefault="004E283A" w:rsidP="00A63B82">
      <w:pPr>
        <w:pStyle w:val="Corpotesto"/>
        <w:spacing w:after="240"/>
        <w:jc w:val="center"/>
        <w:rPr>
          <w:rFonts w:ascii="Arial" w:hAnsi="Arial" w:cs="Arial"/>
          <w:b/>
          <w:sz w:val="24"/>
        </w:rPr>
      </w:pPr>
    </w:p>
    <w:p w14:paraId="4827D996" w14:textId="77777777" w:rsidR="005141C9" w:rsidRPr="005141C9" w:rsidRDefault="005141C9" w:rsidP="00A63B82">
      <w:pPr>
        <w:pStyle w:val="Corpotesto"/>
        <w:spacing w:after="240"/>
        <w:jc w:val="center"/>
        <w:rPr>
          <w:rFonts w:ascii="Arial" w:hAnsi="Arial" w:cs="Arial"/>
          <w:b/>
          <w:sz w:val="24"/>
        </w:rPr>
      </w:pPr>
    </w:p>
    <w:p w14:paraId="3BD32523" w14:textId="77777777" w:rsidR="00C64AD3" w:rsidRDefault="00A63B82" w:rsidP="00A63B82">
      <w:pPr>
        <w:pStyle w:val="Corpotesto"/>
        <w:spacing w:after="2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_____________________________________________________________________________________ </w:t>
      </w:r>
      <w:r w:rsidRPr="00A63B82">
        <w:rPr>
          <w:rFonts w:ascii="Arial" w:hAnsi="Arial" w:cs="Arial"/>
          <w:sz w:val="20"/>
        </w:rPr>
        <w:t>(indicare denominazione/ragione sociale dell’attività economica o produttiva)</w:t>
      </w:r>
    </w:p>
    <w:p w14:paraId="2E447ACB" w14:textId="77777777" w:rsidR="005141C9" w:rsidRDefault="005141C9" w:rsidP="00A63B82">
      <w:pPr>
        <w:pStyle w:val="Corpotesto"/>
        <w:spacing w:after="240"/>
        <w:jc w:val="center"/>
        <w:rPr>
          <w:rFonts w:ascii="Arial" w:hAnsi="Arial" w:cs="Arial"/>
          <w:sz w:val="20"/>
        </w:rPr>
      </w:pPr>
    </w:p>
    <w:p w14:paraId="142797BD" w14:textId="77777777" w:rsidR="005141C9" w:rsidRPr="00A63B82" w:rsidRDefault="005141C9" w:rsidP="00A63B82">
      <w:pPr>
        <w:pStyle w:val="Corpotesto"/>
        <w:spacing w:after="240"/>
        <w:jc w:val="center"/>
        <w:rPr>
          <w:rFonts w:ascii="Arial" w:hAnsi="Arial" w:cs="Arial"/>
          <w:sz w:val="20"/>
        </w:rPr>
      </w:pPr>
    </w:p>
    <w:p w14:paraId="4DF4E6E8" w14:textId="0545177B" w:rsidR="00C64AD3" w:rsidRPr="001F451A" w:rsidRDefault="00A63B82" w:rsidP="001F451A">
      <w:pPr>
        <w:pStyle w:val="Corpotes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SITUATA NEL COMUNE DI </w:t>
      </w:r>
      <w:r w:rsidR="00122E74">
        <w:rPr>
          <w:rFonts w:ascii="Arial" w:hAnsi="Arial" w:cs="Arial"/>
          <w:sz w:val="20"/>
        </w:rPr>
        <w:t>CERVIA (RA)</w:t>
      </w:r>
    </w:p>
    <w:p w14:paraId="474B236E" w14:textId="77777777" w:rsidR="00C64AD3" w:rsidRPr="001F451A" w:rsidRDefault="00C64AD3" w:rsidP="001F451A">
      <w:pPr>
        <w:pStyle w:val="Corpotesto"/>
        <w:jc w:val="both"/>
        <w:rPr>
          <w:rFonts w:ascii="Arial" w:hAnsi="Arial" w:cs="Arial"/>
          <w:sz w:val="20"/>
        </w:rPr>
      </w:pPr>
    </w:p>
    <w:p w14:paraId="289B01F0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5DA618E5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4815F8AF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0DF23635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2016408F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10B7755C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691E01DE" w14:textId="77777777"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3F3A8B5F" w14:textId="77777777"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4401A0AA" w14:textId="77777777"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0D7D7BD8" w14:textId="77777777"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2204B808" w14:textId="77777777"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2A14C4FA" w14:textId="77777777"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79D57BE4" w14:textId="77777777"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0DFEC833" w14:textId="77777777"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02531570" w14:textId="77777777"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486A130C" w14:textId="77777777" w:rsidR="005141C9" w:rsidRDefault="005141C9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28699765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75E1B49C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6EDACA57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5A916D9B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1826B2D8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1FA7D2A6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0448FD67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7F2E1CC0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  <w:r>
        <w:rPr>
          <w:rStyle w:val="Carpredefinitoparagrafo1"/>
          <w:rFonts w:ascii="Arial" w:hAnsi="Arial" w:cs="Arial"/>
          <w:b/>
          <w:bCs/>
          <w:u w:val="single"/>
        </w:rPr>
        <w:t>INDICE</w:t>
      </w:r>
    </w:p>
    <w:p w14:paraId="2711E4C4" w14:textId="77777777" w:rsidR="00A63B82" w:rsidRDefault="00A63B82" w:rsidP="001F451A">
      <w:pPr>
        <w:pStyle w:val="Normale1"/>
        <w:ind w:left="1418" w:hanging="1418"/>
        <w:jc w:val="both"/>
        <w:rPr>
          <w:rStyle w:val="Carpredefinitoparagrafo1"/>
          <w:rFonts w:ascii="Arial" w:hAnsi="Arial" w:cs="Arial"/>
          <w:b/>
          <w:bCs/>
          <w:u w:val="single"/>
        </w:rPr>
      </w:pPr>
    </w:p>
    <w:p w14:paraId="74820625" w14:textId="77777777" w:rsidR="00A63B82" w:rsidRPr="002903B4" w:rsidRDefault="00A63B82" w:rsidP="00A63B82">
      <w:pPr>
        <w:pStyle w:val="Normale1"/>
        <w:numPr>
          <w:ilvl w:val="0"/>
          <w:numId w:val="27"/>
        </w:numPr>
        <w:jc w:val="both"/>
        <w:rPr>
          <w:rFonts w:ascii="Arial" w:hAnsi="Arial" w:cs="Arial"/>
        </w:rPr>
      </w:pPr>
      <w:r w:rsidRPr="002903B4">
        <w:rPr>
          <w:rStyle w:val="Carpredefinitoparagrafo1"/>
          <w:rFonts w:ascii="Arial" w:hAnsi="Arial" w:cs="Arial"/>
          <w:b/>
          <w:bCs/>
        </w:rPr>
        <w:t>Identificazione del tecnico</w:t>
      </w:r>
    </w:p>
    <w:p w14:paraId="3B32BC91" w14:textId="77777777" w:rsidR="00A63B82" w:rsidRPr="002903B4" w:rsidRDefault="00A63B82" w:rsidP="00A63B82">
      <w:pPr>
        <w:pStyle w:val="Normale1"/>
        <w:numPr>
          <w:ilvl w:val="0"/>
          <w:numId w:val="27"/>
        </w:numPr>
        <w:jc w:val="both"/>
        <w:rPr>
          <w:rStyle w:val="Carpredefinitoparagrafo1"/>
          <w:rFonts w:ascii="Arial" w:hAnsi="Arial" w:cs="Arial"/>
        </w:rPr>
      </w:pPr>
      <w:r w:rsidRPr="002903B4">
        <w:rPr>
          <w:rFonts w:ascii="Arial" w:hAnsi="Arial" w:cs="Arial"/>
          <w:b/>
          <w:bCs/>
        </w:rPr>
        <w:t xml:space="preserve">Nesso di </w:t>
      </w:r>
      <w:r w:rsidR="00196948" w:rsidRPr="002903B4">
        <w:rPr>
          <w:rFonts w:ascii="Arial" w:hAnsi="Arial" w:cs="Arial"/>
          <w:b/>
          <w:bCs/>
        </w:rPr>
        <w:t>causalità</w:t>
      </w:r>
    </w:p>
    <w:p w14:paraId="2478DBB9" w14:textId="77777777" w:rsidR="00A63B82" w:rsidRPr="002903B4" w:rsidRDefault="00A63B82" w:rsidP="00A63B82">
      <w:pPr>
        <w:pStyle w:val="Normale1"/>
        <w:numPr>
          <w:ilvl w:val="0"/>
          <w:numId w:val="27"/>
        </w:numPr>
        <w:jc w:val="both"/>
        <w:rPr>
          <w:rFonts w:ascii="Arial" w:hAnsi="Arial" w:cs="Arial"/>
          <w:b/>
          <w:bCs/>
          <w:u w:val="single"/>
        </w:rPr>
      </w:pPr>
      <w:r w:rsidRPr="002903B4">
        <w:rPr>
          <w:rFonts w:ascii="Arial" w:hAnsi="Arial" w:cs="Arial"/>
          <w:b/>
          <w:bCs/>
        </w:rPr>
        <w:t>Identificazione dell’oggetto del danno</w:t>
      </w:r>
    </w:p>
    <w:p w14:paraId="4B9201E7" w14:textId="77777777" w:rsidR="00A63B82" w:rsidRPr="002903B4" w:rsidRDefault="00A63B82" w:rsidP="00A63B82">
      <w:pPr>
        <w:pStyle w:val="Normale1"/>
        <w:numPr>
          <w:ilvl w:val="0"/>
          <w:numId w:val="27"/>
        </w:numPr>
        <w:jc w:val="both"/>
        <w:rPr>
          <w:rFonts w:ascii="Arial" w:hAnsi="Arial" w:cs="Arial"/>
          <w:b/>
          <w:bCs/>
          <w:u w:val="single"/>
        </w:rPr>
      </w:pPr>
      <w:r w:rsidRPr="002903B4">
        <w:rPr>
          <w:rFonts w:ascii="Arial" w:hAnsi="Arial" w:cs="Arial"/>
          <w:b/>
          <w:bCs/>
        </w:rPr>
        <w:t>Descrizione dettagliata dei danni riportati</w:t>
      </w:r>
      <w:r w:rsidR="002903B4" w:rsidRPr="002903B4">
        <w:rPr>
          <w:rFonts w:ascii="Arial" w:hAnsi="Arial" w:cs="Arial"/>
          <w:b/>
          <w:bCs/>
        </w:rPr>
        <w:t xml:space="preserve"> e nesso di </w:t>
      </w:r>
      <w:r w:rsidR="00196948" w:rsidRPr="002903B4">
        <w:rPr>
          <w:rFonts w:ascii="Arial" w:hAnsi="Arial" w:cs="Arial"/>
          <w:b/>
          <w:bCs/>
        </w:rPr>
        <w:t>causalità</w:t>
      </w:r>
      <w:r w:rsidR="002903B4" w:rsidRPr="002903B4">
        <w:rPr>
          <w:rFonts w:ascii="Arial" w:hAnsi="Arial" w:cs="Arial"/>
          <w:b/>
          <w:bCs/>
        </w:rPr>
        <w:t xml:space="preserve"> con l’evento</w:t>
      </w:r>
    </w:p>
    <w:p w14:paraId="3B5FCF83" w14:textId="77777777" w:rsidR="002903B4" w:rsidRPr="002903B4" w:rsidRDefault="00A63B82" w:rsidP="001058A4">
      <w:pPr>
        <w:pStyle w:val="Normale1"/>
        <w:numPr>
          <w:ilvl w:val="0"/>
          <w:numId w:val="27"/>
        </w:numPr>
        <w:jc w:val="both"/>
        <w:rPr>
          <w:rFonts w:ascii="Arial" w:hAnsi="Arial" w:cs="Arial"/>
          <w:b/>
          <w:bCs/>
        </w:rPr>
      </w:pPr>
      <w:r w:rsidRPr="002903B4">
        <w:rPr>
          <w:rFonts w:ascii="Arial" w:hAnsi="Arial" w:cs="Arial"/>
          <w:b/>
          <w:bCs/>
        </w:rPr>
        <w:t xml:space="preserve">Descrizione dettagliata degli interventi necessari al fine di ripristinare le condizioni di </w:t>
      </w:r>
      <w:r w:rsidR="00196948" w:rsidRPr="002903B4">
        <w:rPr>
          <w:rFonts w:ascii="Arial" w:hAnsi="Arial" w:cs="Arial"/>
          <w:b/>
          <w:bCs/>
        </w:rPr>
        <w:t>operatività</w:t>
      </w:r>
      <w:r w:rsidRPr="002903B4">
        <w:rPr>
          <w:rFonts w:ascii="Arial" w:hAnsi="Arial" w:cs="Arial"/>
          <w:b/>
          <w:bCs/>
        </w:rPr>
        <w:t xml:space="preserve"> pregressa </w:t>
      </w:r>
      <w:r w:rsidR="002903B4" w:rsidRPr="002903B4">
        <w:rPr>
          <w:rFonts w:ascii="Arial" w:hAnsi="Arial" w:cs="Arial"/>
          <w:b/>
          <w:bCs/>
        </w:rPr>
        <w:t xml:space="preserve">e verifica di </w:t>
      </w:r>
      <w:r w:rsidR="00196948" w:rsidRPr="002903B4">
        <w:rPr>
          <w:rFonts w:ascii="Arial" w:hAnsi="Arial" w:cs="Arial"/>
          <w:b/>
          <w:bCs/>
        </w:rPr>
        <w:t>congruità</w:t>
      </w:r>
      <w:r w:rsidR="002903B4" w:rsidRPr="002903B4">
        <w:rPr>
          <w:rFonts w:ascii="Arial" w:hAnsi="Arial" w:cs="Arial"/>
          <w:b/>
          <w:bCs/>
        </w:rPr>
        <w:t xml:space="preserve"> dei costi </w:t>
      </w:r>
    </w:p>
    <w:p w14:paraId="65A8B133" w14:textId="77777777" w:rsidR="005141C9" w:rsidRPr="002903B4" w:rsidRDefault="00A63B82" w:rsidP="001058A4">
      <w:pPr>
        <w:pStyle w:val="Normale1"/>
        <w:numPr>
          <w:ilvl w:val="0"/>
          <w:numId w:val="27"/>
        </w:numPr>
        <w:jc w:val="both"/>
        <w:rPr>
          <w:rFonts w:ascii="Arial" w:hAnsi="Arial" w:cs="Arial"/>
          <w:b/>
          <w:bCs/>
        </w:rPr>
      </w:pPr>
      <w:r w:rsidRPr="002903B4">
        <w:rPr>
          <w:rFonts w:ascii="Arial" w:hAnsi="Arial" w:cs="Arial"/>
          <w:b/>
          <w:bCs/>
        </w:rPr>
        <w:t>Riepilogo dei danni e previsione dei costi da sostenere per il ripristino</w:t>
      </w:r>
    </w:p>
    <w:p w14:paraId="13A2DEDA" w14:textId="77777777" w:rsidR="00A63B82" w:rsidRPr="00A63B82" w:rsidRDefault="005141C9" w:rsidP="005141C9">
      <w:pPr>
        <w:pStyle w:val="Normale1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br w:type="page"/>
      </w:r>
    </w:p>
    <w:p w14:paraId="6A4C0531" w14:textId="77777777" w:rsidR="00C64AD3" w:rsidRPr="001F451A" w:rsidRDefault="00C64AD3" w:rsidP="00A63B82">
      <w:pPr>
        <w:pStyle w:val="Normale1"/>
        <w:numPr>
          <w:ilvl w:val="0"/>
          <w:numId w:val="28"/>
        </w:numPr>
        <w:jc w:val="both"/>
        <w:rPr>
          <w:rFonts w:ascii="Arial" w:hAnsi="Arial" w:cs="Arial"/>
        </w:rPr>
      </w:pPr>
      <w:r w:rsidRPr="001F451A">
        <w:rPr>
          <w:rStyle w:val="Carpredefinitoparagrafo1"/>
          <w:rFonts w:ascii="Arial" w:hAnsi="Arial" w:cs="Arial"/>
          <w:b/>
          <w:bCs/>
          <w:u w:val="single"/>
        </w:rPr>
        <w:lastRenderedPageBreak/>
        <w:t>Identificazione del tecnico</w:t>
      </w:r>
    </w:p>
    <w:p w14:paraId="01702B41" w14:textId="77777777" w:rsidR="00C64AD3" w:rsidRPr="001F451A" w:rsidRDefault="00C64AD3" w:rsidP="001F451A">
      <w:pPr>
        <w:jc w:val="both"/>
        <w:rPr>
          <w:rFonts w:ascii="Arial" w:hAnsi="Arial" w:cs="Arial"/>
        </w:rPr>
      </w:pPr>
    </w:p>
    <w:p w14:paraId="47381928" w14:textId="77777777" w:rsidR="00C64AD3" w:rsidRDefault="00C64AD3" w:rsidP="00C86739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Il/la sottoscritto/a ______________________________________________</w:t>
      </w:r>
      <w:r w:rsidR="00C86739">
        <w:rPr>
          <w:rFonts w:ascii="Arial" w:hAnsi="Arial" w:cs="Arial"/>
        </w:rPr>
        <w:t>_______________________</w:t>
      </w:r>
      <w:r w:rsidRPr="001F451A">
        <w:rPr>
          <w:rFonts w:ascii="Arial" w:hAnsi="Arial" w:cs="Arial"/>
        </w:rPr>
        <w:t>___</w:t>
      </w:r>
    </w:p>
    <w:p w14:paraId="4E29E461" w14:textId="77777777" w:rsidR="00C64AD3" w:rsidRPr="001F451A" w:rsidRDefault="00C64AD3" w:rsidP="00C86739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 xml:space="preserve">nato/a </w:t>
      </w:r>
      <w:proofErr w:type="spellStart"/>
      <w:r w:rsidRPr="001F451A">
        <w:rPr>
          <w:rFonts w:ascii="Arial" w:hAnsi="Arial" w:cs="Arial"/>
        </w:rPr>
        <w:t>a</w:t>
      </w:r>
      <w:proofErr w:type="spellEnd"/>
      <w:r w:rsidRPr="001F451A">
        <w:rPr>
          <w:rFonts w:ascii="Arial" w:hAnsi="Arial" w:cs="Arial"/>
        </w:rPr>
        <w:t xml:space="preserve"> ______________________</w:t>
      </w:r>
      <w:r w:rsidR="00C86739">
        <w:rPr>
          <w:rFonts w:ascii="Arial" w:hAnsi="Arial" w:cs="Arial"/>
        </w:rPr>
        <w:t>___</w:t>
      </w:r>
      <w:r w:rsidRPr="001F451A">
        <w:rPr>
          <w:rFonts w:ascii="Arial" w:hAnsi="Arial" w:cs="Arial"/>
        </w:rPr>
        <w:t>____</w:t>
      </w:r>
      <w:r w:rsidR="00C86739">
        <w:rPr>
          <w:rFonts w:ascii="Arial" w:hAnsi="Arial" w:cs="Arial"/>
        </w:rPr>
        <w:t>____</w:t>
      </w:r>
      <w:r w:rsidRPr="001F451A">
        <w:rPr>
          <w:rFonts w:ascii="Arial" w:hAnsi="Arial" w:cs="Arial"/>
        </w:rPr>
        <w:t>__________prov. ________il _____________</w:t>
      </w:r>
      <w:r w:rsidR="00C86739">
        <w:rPr>
          <w:rFonts w:ascii="Arial" w:hAnsi="Arial" w:cs="Arial"/>
        </w:rPr>
        <w:t>_</w:t>
      </w:r>
      <w:r w:rsidRPr="001F451A">
        <w:rPr>
          <w:rFonts w:ascii="Arial" w:hAnsi="Arial" w:cs="Arial"/>
        </w:rPr>
        <w:t>________</w:t>
      </w:r>
    </w:p>
    <w:p w14:paraId="382B422B" w14:textId="77777777" w:rsidR="00C64AD3" w:rsidRPr="001F451A" w:rsidRDefault="00C64AD3" w:rsidP="00C86739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Codice fiscale __________________</w:t>
      </w:r>
      <w:r w:rsidR="00C86739">
        <w:rPr>
          <w:rFonts w:ascii="Arial" w:hAnsi="Arial" w:cs="Arial"/>
        </w:rPr>
        <w:t>__________</w:t>
      </w:r>
      <w:r w:rsidRPr="001F451A">
        <w:rPr>
          <w:rFonts w:ascii="Arial" w:hAnsi="Arial" w:cs="Arial"/>
        </w:rPr>
        <w:t>_</w:t>
      </w:r>
      <w:r w:rsidR="00C86739">
        <w:rPr>
          <w:rFonts w:ascii="Arial" w:hAnsi="Arial" w:cs="Arial"/>
        </w:rPr>
        <w:t>__</w:t>
      </w:r>
      <w:r w:rsidRPr="001F451A">
        <w:rPr>
          <w:rFonts w:ascii="Arial" w:hAnsi="Arial" w:cs="Arial"/>
        </w:rPr>
        <w:t>____</w:t>
      </w:r>
      <w:r w:rsidR="00C86739">
        <w:rPr>
          <w:rFonts w:ascii="Arial" w:hAnsi="Arial" w:cs="Arial"/>
        </w:rPr>
        <w:t>____</w:t>
      </w:r>
      <w:r w:rsidRPr="001F451A">
        <w:rPr>
          <w:rFonts w:ascii="Arial" w:hAnsi="Arial" w:cs="Arial"/>
        </w:rPr>
        <w:t>___, con studio profession</w:t>
      </w:r>
      <w:r w:rsidR="00C86739">
        <w:rPr>
          <w:rFonts w:ascii="Arial" w:hAnsi="Arial" w:cs="Arial"/>
        </w:rPr>
        <w:t>ale nel Comune di</w:t>
      </w:r>
    </w:p>
    <w:p w14:paraId="6E9638CB" w14:textId="77777777" w:rsidR="00C86739" w:rsidRDefault="00C86739" w:rsidP="00C8673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="00C64AD3" w:rsidRPr="001F451A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__________________________________</w:t>
      </w:r>
      <w:r w:rsidR="00C64AD3" w:rsidRPr="001F451A">
        <w:rPr>
          <w:rFonts w:ascii="Arial" w:hAnsi="Arial" w:cs="Arial"/>
        </w:rPr>
        <w:t>(</w:t>
      </w:r>
      <w:r>
        <w:rPr>
          <w:rFonts w:ascii="Arial" w:hAnsi="Arial" w:cs="Arial"/>
        </w:rPr>
        <w:t>p</w:t>
      </w:r>
      <w:r w:rsidR="00C64AD3" w:rsidRPr="001F451A">
        <w:rPr>
          <w:rFonts w:ascii="Arial" w:hAnsi="Arial" w:cs="Arial"/>
        </w:rPr>
        <w:t>rov) ____</w:t>
      </w:r>
      <w:r>
        <w:rPr>
          <w:rFonts w:ascii="Arial" w:hAnsi="Arial" w:cs="Arial"/>
        </w:rPr>
        <w:t>__</w:t>
      </w:r>
    </w:p>
    <w:p w14:paraId="140DC766" w14:textId="77777777" w:rsidR="00C64AD3" w:rsidRPr="001F451A" w:rsidRDefault="00C64AD3" w:rsidP="00C86739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Via/piazza _________________</w:t>
      </w:r>
      <w:r w:rsidR="00C86739">
        <w:rPr>
          <w:rFonts w:ascii="Arial" w:hAnsi="Arial" w:cs="Arial"/>
        </w:rPr>
        <w:t>_______________________________________</w:t>
      </w:r>
      <w:r w:rsidRPr="001F451A">
        <w:rPr>
          <w:rFonts w:ascii="Arial" w:hAnsi="Arial" w:cs="Arial"/>
        </w:rPr>
        <w:t>_________</w:t>
      </w:r>
      <w:r w:rsidR="00C86739">
        <w:rPr>
          <w:rFonts w:ascii="Arial" w:hAnsi="Arial" w:cs="Arial"/>
        </w:rPr>
        <w:t>__</w:t>
      </w:r>
      <w:r w:rsidRPr="001F451A">
        <w:rPr>
          <w:rFonts w:ascii="Arial" w:hAnsi="Arial" w:cs="Arial"/>
        </w:rPr>
        <w:t>__ n. ____</w:t>
      </w:r>
      <w:r w:rsidR="00C86739">
        <w:rPr>
          <w:rFonts w:ascii="Arial" w:hAnsi="Arial" w:cs="Arial"/>
        </w:rPr>
        <w:t>__</w:t>
      </w:r>
    </w:p>
    <w:p w14:paraId="6FA74D13" w14:textId="77777777" w:rsidR="00C64AD3" w:rsidRPr="001F451A" w:rsidRDefault="00C64AD3" w:rsidP="00C86739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iscritto/a all’Albo dell’ordine</w:t>
      </w:r>
      <w:r w:rsidR="00E1052E">
        <w:rPr>
          <w:rFonts w:ascii="Arial" w:hAnsi="Arial" w:cs="Arial"/>
        </w:rPr>
        <w:t xml:space="preserve"> </w:t>
      </w:r>
      <w:r w:rsidRPr="001F451A">
        <w:rPr>
          <w:rFonts w:ascii="Arial" w:hAnsi="Arial" w:cs="Arial"/>
        </w:rPr>
        <w:t>______________________________________</w:t>
      </w:r>
      <w:r w:rsidR="00C86739">
        <w:rPr>
          <w:rFonts w:ascii="Arial" w:hAnsi="Arial" w:cs="Arial"/>
        </w:rPr>
        <w:t>_____della prov. di __</w:t>
      </w:r>
      <w:r w:rsidRPr="001F451A">
        <w:rPr>
          <w:rFonts w:ascii="Arial" w:hAnsi="Arial" w:cs="Arial"/>
        </w:rPr>
        <w:t>______</w:t>
      </w:r>
    </w:p>
    <w:p w14:paraId="0044B483" w14:textId="77777777" w:rsidR="006A34DD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n. _______ incaricato/a da</w:t>
      </w:r>
      <w:r w:rsidR="00C03255">
        <w:rPr>
          <w:rFonts w:ascii="Arial" w:hAnsi="Arial" w:cs="Arial"/>
        </w:rPr>
        <w:t>:</w:t>
      </w:r>
      <w:r w:rsidR="006A34DD">
        <w:rPr>
          <w:rFonts w:ascii="Arial" w:hAnsi="Arial" w:cs="Arial"/>
        </w:rPr>
        <w:t xml:space="preserve"> </w:t>
      </w:r>
      <w:r w:rsidR="00C03255">
        <w:rPr>
          <w:rFonts w:ascii="Arial" w:hAnsi="Arial" w:cs="Arial"/>
        </w:rPr>
        <w:t xml:space="preserve"> </w:t>
      </w:r>
      <w:r w:rsidR="00C03255" w:rsidRPr="00C03255">
        <w:rPr>
          <w:rFonts w:ascii="Arial" w:hAnsi="Arial" w:cs="Arial"/>
        </w:rPr>
        <w:t>_______________________________________________</w:t>
      </w:r>
      <w:r w:rsidR="006A34DD">
        <w:rPr>
          <w:rFonts w:ascii="Arial" w:hAnsi="Arial" w:cs="Arial"/>
        </w:rPr>
        <w:t>_______________</w:t>
      </w:r>
      <w:r w:rsidR="006A34DD">
        <w:rPr>
          <w:rStyle w:val="Rimandonotaapidipagina"/>
          <w:rFonts w:ascii="Arial" w:hAnsi="Arial" w:cs="Arial"/>
        </w:rPr>
        <w:footnoteReference w:id="1"/>
      </w:r>
      <w:r w:rsidR="00C03255" w:rsidRPr="00C03255">
        <w:rPr>
          <w:rFonts w:ascii="Arial" w:hAnsi="Arial" w:cs="Arial"/>
        </w:rPr>
        <w:t xml:space="preserve">, </w:t>
      </w:r>
      <w:r w:rsidR="00BC29F2">
        <w:rPr>
          <w:rFonts w:ascii="Arial" w:hAnsi="Arial" w:cs="Arial"/>
        </w:rPr>
        <w:t>i</w:t>
      </w:r>
      <w:r w:rsidR="00C03255" w:rsidRPr="00C03255">
        <w:rPr>
          <w:rFonts w:ascii="Arial" w:hAnsi="Arial" w:cs="Arial"/>
        </w:rPr>
        <w:t>n qualità di</w:t>
      </w:r>
      <w:r w:rsidR="006A34DD">
        <w:rPr>
          <w:rFonts w:ascii="Arial" w:hAnsi="Arial" w:cs="Arial"/>
        </w:rPr>
        <w:t>:</w:t>
      </w:r>
    </w:p>
    <w:p w14:paraId="66CDBA90" w14:textId="77777777" w:rsidR="00C03255" w:rsidRDefault="00C03255" w:rsidP="006A34DD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C03255">
        <w:rPr>
          <w:rFonts w:ascii="Arial" w:hAnsi="Arial" w:cs="Arial"/>
        </w:rPr>
        <w:t>legale rappresentante dell’attività produttiva</w:t>
      </w:r>
      <w:r>
        <w:rPr>
          <w:rFonts w:ascii="Arial" w:hAnsi="Arial" w:cs="Arial"/>
        </w:rPr>
        <w:t xml:space="preserve"> </w:t>
      </w:r>
      <w:r w:rsidR="006A34DD">
        <w:rPr>
          <w:rFonts w:ascii="Arial" w:hAnsi="Arial" w:cs="Arial"/>
        </w:rPr>
        <w:t>sotto individuata</w:t>
      </w:r>
    </w:p>
    <w:p w14:paraId="7D7B1042" w14:textId="77777777" w:rsidR="006A34DD" w:rsidRDefault="009839AD" w:rsidP="006A34DD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A34DD">
        <w:rPr>
          <w:rFonts w:ascii="Arial" w:hAnsi="Arial" w:cs="Arial"/>
        </w:rPr>
        <w:t xml:space="preserve">itolare </w:t>
      </w:r>
      <w:r w:rsidR="006A34DD" w:rsidRPr="00C03255">
        <w:rPr>
          <w:rFonts w:ascii="Arial" w:hAnsi="Arial" w:cs="Arial"/>
        </w:rPr>
        <w:t>dell’attività produttiva</w:t>
      </w:r>
      <w:r w:rsidR="006A34DD">
        <w:rPr>
          <w:rFonts w:ascii="Arial" w:hAnsi="Arial" w:cs="Arial"/>
        </w:rPr>
        <w:t xml:space="preserve"> sotto individuata</w:t>
      </w:r>
    </w:p>
    <w:p w14:paraId="752BBC6B" w14:textId="77777777" w:rsidR="00133484" w:rsidRDefault="009839AD" w:rsidP="006A34DD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33484">
        <w:rPr>
          <w:rFonts w:ascii="Arial" w:hAnsi="Arial" w:cs="Arial"/>
        </w:rPr>
        <w:t>oggetto delegato _________________________________________________________________</w:t>
      </w:r>
    </w:p>
    <w:p w14:paraId="29E84C3C" w14:textId="77777777" w:rsidR="00C03255" w:rsidRDefault="00C03255" w:rsidP="00DC30B7">
      <w:pPr>
        <w:spacing w:line="360" w:lineRule="auto"/>
        <w:jc w:val="both"/>
        <w:rPr>
          <w:rFonts w:ascii="Arial" w:hAnsi="Arial" w:cs="Arial"/>
        </w:rPr>
      </w:pPr>
    </w:p>
    <w:p w14:paraId="4FC15AE9" w14:textId="784CB937" w:rsidR="00C64AD3" w:rsidRPr="001F451A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 xml:space="preserve">di redigere una perizia asseverata relativa all’immobile, ai </w:t>
      </w:r>
      <w:r w:rsidR="00133484">
        <w:rPr>
          <w:rFonts w:ascii="Arial" w:hAnsi="Arial" w:cs="Arial"/>
        </w:rPr>
        <w:t>beni mobili strumentali, compresi impianti e macchinari e beni mobili registrati</w:t>
      </w:r>
      <w:r w:rsidRPr="001F451A">
        <w:rPr>
          <w:rFonts w:ascii="Arial" w:hAnsi="Arial" w:cs="Arial"/>
        </w:rPr>
        <w:t xml:space="preserve">, alle scorte di </w:t>
      </w:r>
      <w:r w:rsidR="00133484">
        <w:rPr>
          <w:rFonts w:ascii="Arial" w:hAnsi="Arial" w:cs="Arial"/>
        </w:rPr>
        <w:t>magazzino come sotto</w:t>
      </w:r>
      <w:r w:rsidRPr="001F451A">
        <w:rPr>
          <w:rFonts w:ascii="Arial" w:hAnsi="Arial" w:cs="Arial"/>
        </w:rPr>
        <w:t xml:space="preserve"> identificati, per i danni connessi all’evento </w:t>
      </w:r>
      <w:r w:rsidRPr="006A34DD">
        <w:rPr>
          <w:rFonts w:ascii="Arial" w:hAnsi="Arial" w:cs="Arial"/>
        </w:rPr>
        <w:t>calamitoso del</w:t>
      </w:r>
      <w:r w:rsidR="004B5E8F" w:rsidRPr="006A34DD">
        <w:rPr>
          <w:rFonts w:ascii="Arial" w:hAnsi="Arial" w:cs="Arial"/>
        </w:rPr>
        <w:t xml:space="preserve"> </w:t>
      </w:r>
      <w:r w:rsidR="00133484">
        <w:rPr>
          <w:rFonts w:ascii="Arial" w:hAnsi="Arial" w:cs="Arial"/>
        </w:rPr>
        <w:t>1</w:t>
      </w:r>
      <w:r w:rsidR="00122E74">
        <w:rPr>
          <w:rFonts w:ascii="Arial" w:hAnsi="Arial" w:cs="Arial"/>
        </w:rPr>
        <w:t>0 luglio 2019 nel Comune di Cervia</w:t>
      </w:r>
      <w:r w:rsidR="004D056D" w:rsidRPr="006A34DD">
        <w:rPr>
          <w:rFonts w:ascii="Arial" w:hAnsi="Arial" w:cs="Arial"/>
        </w:rPr>
        <w:t>.</w:t>
      </w:r>
    </w:p>
    <w:p w14:paraId="47C97090" w14:textId="77777777" w:rsidR="00C64AD3" w:rsidRPr="001F451A" w:rsidRDefault="00C64AD3" w:rsidP="001F451A">
      <w:pPr>
        <w:jc w:val="both"/>
        <w:rPr>
          <w:rFonts w:ascii="Arial" w:hAnsi="Arial" w:cs="Arial"/>
        </w:rPr>
      </w:pPr>
    </w:p>
    <w:p w14:paraId="15F02EF0" w14:textId="77777777" w:rsidR="00C64AD3" w:rsidRPr="001F451A" w:rsidRDefault="00C64AD3" w:rsidP="001F451A">
      <w:pPr>
        <w:jc w:val="both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>Ai sensi e per gli effetti di cui agli articoli 46 e 47 del DPR n. 445 del 28 dicembre 2000,</w:t>
      </w:r>
      <w:r w:rsidR="004D056D">
        <w:rPr>
          <w:rFonts w:ascii="Arial" w:hAnsi="Arial" w:cs="Arial"/>
          <w:b/>
          <w:bCs/>
        </w:rPr>
        <w:t xml:space="preserve"> </w:t>
      </w:r>
      <w:r w:rsidRPr="001F451A">
        <w:rPr>
          <w:rFonts w:ascii="Arial" w:hAnsi="Arial" w:cs="Arial"/>
          <w:b/>
          <w:bCs/>
        </w:rPr>
        <w:t>e consapevole delle conseguenze previste agli artt. 75 e 76 di tale DPR, per chi attesta il falso, sotto la propria responsabilità</w:t>
      </w:r>
    </w:p>
    <w:p w14:paraId="3A4572DF" w14:textId="77777777" w:rsidR="00C64AD3" w:rsidRPr="001F451A" w:rsidRDefault="00C64AD3" w:rsidP="001F451A">
      <w:pPr>
        <w:jc w:val="center"/>
        <w:rPr>
          <w:rFonts w:ascii="Arial" w:hAnsi="Arial" w:cs="Arial"/>
          <w:b/>
          <w:bCs/>
        </w:rPr>
      </w:pPr>
    </w:p>
    <w:p w14:paraId="1554AC02" w14:textId="77777777" w:rsidR="00C64AD3" w:rsidRPr="001F451A" w:rsidRDefault="00C64AD3" w:rsidP="001F451A">
      <w:pPr>
        <w:jc w:val="center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>EFFETTUATE LE NECESSARIE VERIFICHE</w:t>
      </w:r>
    </w:p>
    <w:p w14:paraId="6C5777C7" w14:textId="77777777" w:rsidR="00C64AD3" w:rsidRPr="001F451A" w:rsidRDefault="00C64AD3" w:rsidP="00DC30B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29B1031" w14:textId="77777777" w:rsidR="00C64AD3" w:rsidRPr="001F451A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In data _______________ presso l’Azienda: _______________</w:t>
      </w:r>
      <w:r w:rsidR="00DC30B7">
        <w:rPr>
          <w:rFonts w:ascii="Arial" w:hAnsi="Arial" w:cs="Arial"/>
        </w:rPr>
        <w:t>_____________________________</w:t>
      </w:r>
      <w:r w:rsidRPr="001F451A">
        <w:rPr>
          <w:rFonts w:ascii="Arial" w:hAnsi="Arial" w:cs="Arial"/>
        </w:rPr>
        <w:t>______</w:t>
      </w:r>
    </w:p>
    <w:p w14:paraId="41C90E3A" w14:textId="77777777" w:rsidR="00DC30B7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con sede in _____________</w:t>
      </w:r>
      <w:r w:rsidR="00DC30B7">
        <w:rPr>
          <w:rFonts w:ascii="Arial" w:hAnsi="Arial" w:cs="Arial"/>
        </w:rPr>
        <w:t>_______________________________________________________</w:t>
      </w:r>
      <w:r w:rsidRPr="001F451A">
        <w:rPr>
          <w:rFonts w:ascii="Arial" w:hAnsi="Arial" w:cs="Arial"/>
        </w:rPr>
        <w:t>Prov</w:t>
      </w:r>
      <w:r w:rsidR="00DC30B7">
        <w:rPr>
          <w:rFonts w:ascii="Arial" w:hAnsi="Arial" w:cs="Arial"/>
        </w:rPr>
        <w:t>. ____</w:t>
      </w:r>
    </w:p>
    <w:p w14:paraId="5933AC99" w14:textId="77777777" w:rsidR="00C64AD3" w:rsidRPr="001F451A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Via/Piazza ________</w:t>
      </w:r>
      <w:r w:rsidR="00DC30B7">
        <w:rPr>
          <w:rFonts w:ascii="Arial" w:hAnsi="Arial" w:cs="Arial"/>
        </w:rPr>
        <w:t>_________________________</w:t>
      </w:r>
      <w:r w:rsidRPr="001F451A">
        <w:rPr>
          <w:rFonts w:ascii="Arial" w:hAnsi="Arial" w:cs="Arial"/>
        </w:rPr>
        <w:t>____________________________________________</w:t>
      </w:r>
    </w:p>
    <w:p w14:paraId="2E714825" w14:textId="77777777" w:rsidR="00C64AD3" w:rsidRPr="001F451A" w:rsidRDefault="00C64AD3" w:rsidP="00BC29F2">
      <w:pPr>
        <w:spacing w:line="360" w:lineRule="auto"/>
        <w:rPr>
          <w:rFonts w:ascii="Arial" w:hAnsi="Arial" w:cs="Arial"/>
        </w:rPr>
      </w:pPr>
      <w:r w:rsidRPr="001F451A">
        <w:rPr>
          <w:rFonts w:ascii="Arial" w:hAnsi="Arial" w:cs="Arial"/>
        </w:rPr>
        <w:t xml:space="preserve">che presenta le seguenti caratteristiche </w:t>
      </w:r>
      <w:r w:rsidR="006A34DD">
        <w:rPr>
          <w:rFonts w:ascii="Arial" w:hAnsi="Arial" w:cs="Arial"/>
        </w:rPr>
        <w:t xml:space="preserve"> </w:t>
      </w:r>
      <w:r w:rsidR="006A34DD">
        <w:rPr>
          <w:rStyle w:val="Rimandonotaapidipagina"/>
          <w:rFonts w:ascii="Arial" w:hAnsi="Arial" w:cs="Arial"/>
        </w:rPr>
        <w:footnoteReference w:id="2"/>
      </w:r>
      <w:r w:rsidR="00BC29F2">
        <w:rPr>
          <w:rFonts w:ascii="Arial" w:hAnsi="Arial" w:cs="Arial"/>
        </w:rPr>
        <w:t xml:space="preserve"> _______________________________</w:t>
      </w:r>
      <w:r w:rsidR="00DC30B7">
        <w:rPr>
          <w:rFonts w:ascii="Arial" w:hAnsi="Arial" w:cs="Arial"/>
        </w:rPr>
        <w:t>_</w:t>
      </w:r>
      <w:r w:rsidRPr="001F451A">
        <w:rPr>
          <w:rFonts w:ascii="Arial" w:hAnsi="Arial" w:cs="Arial"/>
        </w:rPr>
        <w:t>___________________________________________________</w:t>
      </w:r>
      <w:r w:rsidR="00DC30B7">
        <w:rPr>
          <w:rFonts w:ascii="Arial" w:hAnsi="Arial" w:cs="Arial"/>
        </w:rPr>
        <w:t>_</w:t>
      </w:r>
      <w:r w:rsidRPr="001F451A">
        <w:rPr>
          <w:rFonts w:ascii="Arial" w:hAnsi="Arial" w:cs="Arial"/>
        </w:rPr>
        <w:t>_</w:t>
      </w:r>
    </w:p>
    <w:p w14:paraId="4AE96FC2" w14:textId="77777777" w:rsidR="00C64AD3" w:rsidRPr="001F451A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</w:t>
      </w:r>
      <w:r w:rsidR="00DC30B7">
        <w:rPr>
          <w:rFonts w:ascii="Arial" w:hAnsi="Arial" w:cs="Arial"/>
        </w:rPr>
        <w:t>_________________________</w:t>
      </w:r>
    </w:p>
    <w:p w14:paraId="787147C8" w14:textId="77777777" w:rsidR="00DC30B7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14:paraId="2CDBA97C" w14:textId="77777777" w:rsidR="00DC30B7" w:rsidRDefault="00C64AD3" w:rsidP="00DC30B7">
      <w:pPr>
        <w:pBdr>
          <w:top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14:paraId="0201CE32" w14:textId="77777777" w:rsidR="00DC30B7" w:rsidRDefault="00C64AD3" w:rsidP="00DC30B7">
      <w:pPr>
        <w:pBdr>
          <w:top w:val="none" w:sz="0" w:space="0" w:color="auto"/>
        </w:pBd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14:paraId="1A5006F8" w14:textId="77777777" w:rsidR="00C64AD3" w:rsidRPr="001F451A" w:rsidRDefault="00C64AD3" w:rsidP="001F451A">
      <w:pPr>
        <w:jc w:val="both"/>
        <w:rPr>
          <w:rFonts w:ascii="Arial" w:hAnsi="Arial" w:cs="Arial"/>
          <w:b/>
          <w:bCs/>
        </w:rPr>
      </w:pPr>
    </w:p>
    <w:p w14:paraId="0B28116B" w14:textId="77777777" w:rsidR="00C64AD3" w:rsidRPr="001F451A" w:rsidRDefault="00C64AD3" w:rsidP="001F451A">
      <w:pPr>
        <w:jc w:val="center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>DICHIARA E ATTESTA QUANTO SEGUE</w:t>
      </w:r>
    </w:p>
    <w:p w14:paraId="1B30FEA1" w14:textId="77777777" w:rsidR="00C64AD3" w:rsidRPr="001F451A" w:rsidRDefault="00C64AD3" w:rsidP="001F451A">
      <w:pPr>
        <w:jc w:val="both"/>
        <w:rPr>
          <w:rFonts w:ascii="Arial" w:hAnsi="Arial" w:cs="Arial"/>
          <w:b/>
          <w:bCs/>
        </w:rPr>
      </w:pPr>
    </w:p>
    <w:p w14:paraId="41A52847" w14:textId="77777777" w:rsidR="00C64AD3" w:rsidRDefault="00A63B82" w:rsidP="00A63B82">
      <w:pPr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C64AD3" w:rsidRPr="001F451A">
        <w:rPr>
          <w:rFonts w:ascii="Arial" w:hAnsi="Arial" w:cs="Arial"/>
          <w:b/>
          <w:bCs/>
        </w:rPr>
        <w:t>. NESSO DI CAUSALITA’</w:t>
      </w:r>
    </w:p>
    <w:p w14:paraId="7806F1B3" w14:textId="77777777" w:rsidR="00A63B82" w:rsidRPr="001F451A" w:rsidRDefault="00A63B82" w:rsidP="00A63B82">
      <w:pPr>
        <w:ind w:left="720"/>
        <w:jc w:val="both"/>
        <w:rPr>
          <w:rFonts w:ascii="Arial" w:hAnsi="Arial" w:cs="Arial"/>
          <w:b/>
          <w:bCs/>
        </w:rPr>
      </w:pPr>
    </w:p>
    <w:p w14:paraId="3D734BED" w14:textId="77777777" w:rsidR="00C64AD3" w:rsidRPr="001F451A" w:rsidRDefault="00C64AD3" w:rsidP="00DC30B7">
      <w:pPr>
        <w:numPr>
          <w:ilvl w:val="0"/>
          <w:numId w:val="15"/>
        </w:numPr>
        <w:tabs>
          <w:tab w:val="clear" w:pos="1788"/>
          <w:tab w:val="num" w:pos="735"/>
        </w:tabs>
        <w:ind w:left="735" w:hanging="420"/>
        <w:jc w:val="both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>Sussiste</w:t>
      </w:r>
    </w:p>
    <w:p w14:paraId="0B348C28" w14:textId="77777777" w:rsidR="00C64AD3" w:rsidRDefault="00C64AD3" w:rsidP="00DC30B7">
      <w:pPr>
        <w:numPr>
          <w:ilvl w:val="0"/>
          <w:numId w:val="15"/>
        </w:numPr>
        <w:tabs>
          <w:tab w:val="clear" w:pos="1788"/>
          <w:tab w:val="num" w:pos="735"/>
        </w:tabs>
        <w:ind w:left="735" w:hanging="420"/>
        <w:jc w:val="both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>Non sussiste</w:t>
      </w:r>
    </w:p>
    <w:p w14:paraId="79F191D3" w14:textId="77777777" w:rsidR="00A744CE" w:rsidRPr="001F451A" w:rsidRDefault="00A744CE" w:rsidP="00A744CE">
      <w:pPr>
        <w:jc w:val="both"/>
        <w:rPr>
          <w:rFonts w:ascii="Arial" w:hAnsi="Arial" w:cs="Arial"/>
          <w:b/>
          <w:bCs/>
        </w:rPr>
      </w:pPr>
    </w:p>
    <w:p w14:paraId="43744DCE" w14:textId="3800D118" w:rsidR="001E4142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il nesso di causa</w:t>
      </w:r>
      <w:r w:rsidR="001E4142">
        <w:rPr>
          <w:rFonts w:ascii="Arial" w:hAnsi="Arial" w:cs="Arial"/>
        </w:rPr>
        <w:t xml:space="preserve">lità tra </w:t>
      </w:r>
      <w:r w:rsidR="001E4142" w:rsidRPr="006A34DD">
        <w:rPr>
          <w:rFonts w:ascii="Arial" w:hAnsi="Arial" w:cs="Arial"/>
        </w:rPr>
        <w:t>l’evento calamitoso del</w:t>
      </w:r>
      <w:r w:rsidR="00122E74">
        <w:rPr>
          <w:rFonts w:ascii="Arial" w:hAnsi="Arial" w:cs="Arial"/>
        </w:rPr>
        <w:t xml:space="preserve"> 10 luglio 2019</w:t>
      </w:r>
      <w:r w:rsidR="001E4142" w:rsidRPr="006A34DD">
        <w:rPr>
          <w:rFonts w:ascii="Arial" w:hAnsi="Arial" w:cs="Arial"/>
        </w:rPr>
        <w:t xml:space="preserve"> </w:t>
      </w:r>
      <w:r w:rsidRPr="006A34DD">
        <w:rPr>
          <w:rFonts w:ascii="Arial" w:hAnsi="Arial" w:cs="Arial"/>
        </w:rPr>
        <w:t>e i danni subiti</w:t>
      </w:r>
      <w:r w:rsidRPr="001F451A">
        <w:rPr>
          <w:rFonts w:ascii="Arial" w:hAnsi="Arial" w:cs="Arial"/>
        </w:rPr>
        <w:t xml:space="preserve"> </w:t>
      </w:r>
    </w:p>
    <w:p w14:paraId="5FD99EF1" w14:textId="77777777" w:rsidR="004D056D" w:rsidRDefault="004D056D" w:rsidP="00DC30B7">
      <w:pPr>
        <w:spacing w:line="360" w:lineRule="auto"/>
        <w:jc w:val="both"/>
        <w:rPr>
          <w:rFonts w:ascii="Arial" w:hAnsi="Arial" w:cs="Arial"/>
        </w:rPr>
      </w:pPr>
      <w:r w:rsidRPr="004D056D">
        <w:rPr>
          <w:rFonts w:ascii="Arial" w:hAnsi="Arial" w:cs="Arial"/>
          <w:sz w:val="28"/>
        </w:rPr>
        <w:lastRenderedPageBreak/>
        <w:t>□</w:t>
      </w:r>
      <w:r w:rsidR="001E4142">
        <w:rPr>
          <w:rFonts w:ascii="Arial" w:hAnsi="Arial" w:cs="Arial"/>
        </w:rPr>
        <w:t xml:space="preserve"> dall’immobile     </w:t>
      </w:r>
      <w:r w:rsidRPr="004D056D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</w:t>
      </w:r>
      <w:r w:rsidR="00C64AD3" w:rsidRPr="001F451A">
        <w:rPr>
          <w:rFonts w:ascii="Arial" w:hAnsi="Arial" w:cs="Arial"/>
        </w:rPr>
        <w:t xml:space="preserve">dai </w:t>
      </w:r>
      <w:r w:rsidR="00133484">
        <w:rPr>
          <w:rFonts w:ascii="Arial" w:hAnsi="Arial" w:cs="Arial"/>
        </w:rPr>
        <w:t>beni mobili strumentali</w:t>
      </w:r>
      <w:r w:rsidR="001F3F21">
        <w:rPr>
          <w:rFonts w:ascii="Arial" w:hAnsi="Arial" w:cs="Arial"/>
        </w:rPr>
        <w:t xml:space="preserve"> </w:t>
      </w:r>
      <w:r w:rsidR="00ED1536">
        <w:rPr>
          <w:rFonts w:ascii="Arial" w:hAnsi="Arial" w:cs="Arial"/>
        </w:rPr>
        <w:t xml:space="preserve">  </w:t>
      </w:r>
      <w:r w:rsidR="00ED1536" w:rsidRPr="004D056D">
        <w:rPr>
          <w:rFonts w:ascii="Arial" w:hAnsi="Arial" w:cs="Arial"/>
          <w:sz w:val="28"/>
        </w:rPr>
        <w:t>□</w:t>
      </w:r>
      <w:r w:rsidR="00ED1536">
        <w:rPr>
          <w:rFonts w:ascii="Arial" w:hAnsi="Arial" w:cs="Arial"/>
        </w:rPr>
        <w:t xml:space="preserve"> </w:t>
      </w:r>
      <w:r w:rsidR="001F3F21">
        <w:rPr>
          <w:rFonts w:ascii="Arial" w:hAnsi="Arial" w:cs="Arial"/>
        </w:rPr>
        <w:t>dai beni mobili registrati</w:t>
      </w:r>
      <w:r w:rsidR="00C64AD3" w:rsidRPr="001F451A">
        <w:rPr>
          <w:rFonts w:ascii="Arial" w:hAnsi="Arial" w:cs="Arial"/>
        </w:rPr>
        <w:t xml:space="preserve"> </w:t>
      </w:r>
      <w:r w:rsidR="001E4142">
        <w:rPr>
          <w:rFonts w:ascii="Arial" w:hAnsi="Arial" w:cs="Arial"/>
        </w:rPr>
        <w:t xml:space="preserve">      </w:t>
      </w:r>
      <w:r w:rsidRPr="004D056D">
        <w:rPr>
          <w:rFonts w:ascii="Arial" w:hAnsi="Arial" w:cs="Arial"/>
          <w:sz w:val="28"/>
        </w:rPr>
        <w:t>□</w:t>
      </w:r>
      <w:r>
        <w:rPr>
          <w:rFonts w:ascii="Arial" w:hAnsi="Arial" w:cs="Arial"/>
          <w:sz w:val="28"/>
        </w:rPr>
        <w:t xml:space="preserve"> </w:t>
      </w:r>
      <w:r w:rsidR="00C64AD3" w:rsidRPr="001F451A">
        <w:rPr>
          <w:rFonts w:ascii="Arial" w:hAnsi="Arial" w:cs="Arial"/>
        </w:rPr>
        <w:t xml:space="preserve">dalle scorte di </w:t>
      </w:r>
      <w:r w:rsidR="00133484">
        <w:rPr>
          <w:rFonts w:ascii="Arial" w:hAnsi="Arial" w:cs="Arial"/>
        </w:rPr>
        <w:t>magazzino</w:t>
      </w:r>
    </w:p>
    <w:p w14:paraId="3AB36BDA" w14:textId="77777777" w:rsidR="00C64AD3" w:rsidRPr="001F451A" w:rsidRDefault="00C64AD3" w:rsidP="00DC30B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di cui alla presente perizia;</w:t>
      </w:r>
    </w:p>
    <w:p w14:paraId="103D5E0B" w14:textId="77777777" w:rsidR="00C64AD3" w:rsidRDefault="00C64AD3" w:rsidP="001F451A">
      <w:pPr>
        <w:pStyle w:val="Normale1"/>
        <w:ind w:left="720"/>
        <w:jc w:val="both"/>
        <w:rPr>
          <w:rFonts w:ascii="Arial" w:hAnsi="Arial" w:cs="Arial"/>
          <w:b/>
          <w:bCs/>
        </w:rPr>
      </w:pPr>
    </w:p>
    <w:p w14:paraId="1D4D894A" w14:textId="77777777" w:rsidR="00092377" w:rsidRPr="001F451A" w:rsidRDefault="00092377" w:rsidP="001F451A">
      <w:pPr>
        <w:pStyle w:val="Normale1"/>
        <w:ind w:left="720"/>
        <w:jc w:val="both"/>
        <w:rPr>
          <w:rFonts w:ascii="Arial" w:hAnsi="Arial" w:cs="Arial"/>
          <w:b/>
          <w:bCs/>
        </w:rPr>
      </w:pPr>
    </w:p>
    <w:p w14:paraId="4298A5B0" w14:textId="77777777" w:rsidR="00C64AD3" w:rsidRPr="001F451A" w:rsidRDefault="00C64AD3" w:rsidP="001F451A">
      <w:pPr>
        <w:jc w:val="both"/>
        <w:rPr>
          <w:rFonts w:ascii="Arial" w:hAnsi="Arial" w:cs="Arial"/>
          <w:b/>
          <w:bCs/>
        </w:rPr>
      </w:pPr>
      <w:r w:rsidRPr="001F451A">
        <w:rPr>
          <w:rFonts w:ascii="Arial" w:hAnsi="Arial" w:cs="Arial"/>
          <w:b/>
          <w:bCs/>
        </w:rPr>
        <w:tab/>
        <w:t>2. IDENTIFICAZIONE DELL’</w:t>
      </w:r>
      <w:r w:rsidR="005548A3">
        <w:rPr>
          <w:rFonts w:ascii="Arial" w:hAnsi="Arial" w:cs="Arial"/>
          <w:b/>
          <w:bCs/>
        </w:rPr>
        <w:t xml:space="preserve">IMMOBILE </w:t>
      </w:r>
      <w:r w:rsidRPr="001F451A">
        <w:rPr>
          <w:rFonts w:ascii="Arial" w:hAnsi="Arial" w:cs="Arial"/>
          <w:b/>
          <w:bCs/>
        </w:rPr>
        <w:t xml:space="preserve">OGGETTO DEL DANNO </w:t>
      </w:r>
    </w:p>
    <w:p w14:paraId="7519278D" w14:textId="77777777" w:rsidR="00C64AD3" w:rsidRPr="001F451A" w:rsidRDefault="00C64AD3" w:rsidP="001F451A">
      <w:pPr>
        <w:pStyle w:val="Normale1"/>
        <w:jc w:val="both"/>
        <w:rPr>
          <w:rFonts w:ascii="Arial" w:hAnsi="Arial" w:cs="Arial"/>
          <w:b/>
          <w:bCs/>
        </w:rPr>
      </w:pPr>
    </w:p>
    <w:p w14:paraId="610F4B86" w14:textId="77777777" w:rsidR="00C64AD3" w:rsidRPr="00092377" w:rsidRDefault="00C64AD3" w:rsidP="00092377">
      <w:pPr>
        <w:numPr>
          <w:ilvl w:val="0"/>
          <w:numId w:val="15"/>
        </w:numPr>
        <w:tabs>
          <w:tab w:val="clear" w:pos="1788"/>
          <w:tab w:val="num" w:pos="735"/>
        </w:tabs>
        <w:spacing w:line="360" w:lineRule="auto"/>
        <w:ind w:left="735" w:hanging="420"/>
        <w:jc w:val="both"/>
        <w:rPr>
          <w:rFonts w:ascii="Arial" w:hAnsi="Arial" w:cs="Arial"/>
          <w:bCs/>
        </w:rPr>
      </w:pPr>
      <w:r w:rsidRPr="00092377">
        <w:rPr>
          <w:rFonts w:ascii="Arial" w:hAnsi="Arial" w:cs="Arial"/>
          <w:bCs/>
        </w:rPr>
        <w:t xml:space="preserve">che </w:t>
      </w:r>
      <w:r w:rsidRPr="00135055">
        <w:rPr>
          <w:rFonts w:ascii="Arial" w:hAnsi="Arial" w:cs="Arial"/>
          <w:bCs/>
          <w:u w:val="single"/>
        </w:rPr>
        <w:t>l’immobile</w:t>
      </w:r>
      <w:r w:rsidRPr="004E283A">
        <w:rPr>
          <w:rFonts w:ascii="Arial" w:hAnsi="Arial" w:cs="Arial"/>
          <w:bCs/>
        </w:rPr>
        <w:t xml:space="preserve"> </w:t>
      </w:r>
      <w:r w:rsidRPr="00092377">
        <w:rPr>
          <w:rFonts w:ascii="Arial" w:hAnsi="Arial" w:cs="Arial"/>
          <w:bCs/>
        </w:rPr>
        <w:t>interessato dal danno è situato in Via/Piazza________________________________</w:t>
      </w:r>
    </w:p>
    <w:p w14:paraId="514CF0A3" w14:textId="6E09F056" w:rsidR="004D056D" w:rsidRDefault="00C64AD3" w:rsidP="004D056D">
      <w:pPr>
        <w:pStyle w:val="Normale1"/>
        <w:spacing w:line="360" w:lineRule="auto"/>
        <w:ind w:left="720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 xml:space="preserve">____________________ n. _______nel Comune di </w:t>
      </w:r>
      <w:r w:rsidR="00122E74">
        <w:rPr>
          <w:rFonts w:ascii="Arial" w:hAnsi="Arial" w:cs="Arial"/>
        </w:rPr>
        <w:t xml:space="preserve">Cervia </w:t>
      </w:r>
      <w:r w:rsidR="00DC30B7">
        <w:rPr>
          <w:rFonts w:ascii="Arial" w:hAnsi="Arial" w:cs="Arial"/>
        </w:rPr>
        <w:t xml:space="preserve">Prov. </w:t>
      </w:r>
      <w:r w:rsidR="00122E74">
        <w:rPr>
          <w:rFonts w:ascii="Arial" w:hAnsi="Arial" w:cs="Arial"/>
        </w:rPr>
        <w:t>RA</w:t>
      </w:r>
      <w:r w:rsidR="00DC30B7">
        <w:rPr>
          <w:rFonts w:ascii="Arial" w:hAnsi="Arial" w:cs="Arial"/>
        </w:rPr>
        <w:t xml:space="preserve"> </w:t>
      </w:r>
      <w:r w:rsidRPr="001F451A">
        <w:rPr>
          <w:rFonts w:ascii="Arial" w:hAnsi="Arial" w:cs="Arial"/>
        </w:rPr>
        <w:t xml:space="preserve">ed è identificato catastalmente: </w:t>
      </w:r>
      <w:proofErr w:type="spellStart"/>
      <w:r w:rsidRPr="001F451A">
        <w:rPr>
          <w:rFonts w:ascii="Arial" w:hAnsi="Arial" w:cs="Arial"/>
        </w:rPr>
        <w:t>Fg</w:t>
      </w:r>
      <w:proofErr w:type="spellEnd"/>
      <w:r w:rsidRPr="001F451A">
        <w:rPr>
          <w:rFonts w:ascii="Arial" w:hAnsi="Arial" w:cs="Arial"/>
        </w:rPr>
        <w:t>. _</w:t>
      </w:r>
      <w:r w:rsidR="00092377">
        <w:rPr>
          <w:rFonts w:ascii="Arial" w:hAnsi="Arial" w:cs="Arial"/>
        </w:rPr>
        <w:t>__</w:t>
      </w:r>
      <w:r w:rsidRPr="001F451A">
        <w:rPr>
          <w:rFonts w:ascii="Arial" w:hAnsi="Arial" w:cs="Arial"/>
        </w:rPr>
        <w:t>____</w:t>
      </w:r>
      <w:proofErr w:type="spellStart"/>
      <w:r w:rsidRPr="001F451A">
        <w:rPr>
          <w:rFonts w:ascii="Arial" w:hAnsi="Arial" w:cs="Arial"/>
        </w:rPr>
        <w:t>Map</w:t>
      </w:r>
      <w:proofErr w:type="spellEnd"/>
      <w:r w:rsidRPr="001F451A">
        <w:rPr>
          <w:rFonts w:ascii="Arial" w:hAnsi="Arial" w:cs="Arial"/>
        </w:rPr>
        <w:t>._</w:t>
      </w:r>
      <w:r w:rsidR="00092377">
        <w:rPr>
          <w:rFonts w:ascii="Arial" w:hAnsi="Arial" w:cs="Arial"/>
        </w:rPr>
        <w:t>__</w:t>
      </w:r>
      <w:r w:rsidRPr="001F451A">
        <w:rPr>
          <w:rFonts w:ascii="Arial" w:hAnsi="Arial" w:cs="Arial"/>
        </w:rPr>
        <w:t>_____Sub._</w:t>
      </w:r>
      <w:r w:rsidR="00092377">
        <w:rPr>
          <w:rFonts w:ascii="Arial" w:hAnsi="Arial" w:cs="Arial"/>
        </w:rPr>
        <w:t>___</w:t>
      </w:r>
      <w:r w:rsidRPr="001F451A">
        <w:rPr>
          <w:rFonts w:ascii="Arial" w:hAnsi="Arial" w:cs="Arial"/>
        </w:rPr>
        <w:t>______</w:t>
      </w:r>
      <w:r w:rsidR="004D056D">
        <w:rPr>
          <w:rFonts w:ascii="Arial" w:hAnsi="Arial" w:cs="Arial"/>
        </w:rPr>
        <w:t xml:space="preserve"> </w:t>
      </w:r>
      <w:r w:rsidRPr="001F451A">
        <w:rPr>
          <w:rFonts w:ascii="Arial" w:hAnsi="Arial" w:cs="Arial"/>
        </w:rPr>
        <w:t>Categoria</w:t>
      </w:r>
      <w:r w:rsidR="004D056D">
        <w:rPr>
          <w:rFonts w:ascii="Arial" w:hAnsi="Arial" w:cs="Arial"/>
        </w:rPr>
        <w:t xml:space="preserve"> </w:t>
      </w:r>
      <w:r w:rsidRPr="001F451A">
        <w:rPr>
          <w:rFonts w:ascii="Arial" w:hAnsi="Arial" w:cs="Arial"/>
        </w:rPr>
        <w:t>catastale______</w:t>
      </w:r>
      <w:r w:rsidR="00092377">
        <w:rPr>
          <w:rFonts w:ascii="Arial" w:hAnsi="Arial" w:cs="Arial"/>
        </w:rPr>
        <w:t>_</w:t>
      </w:r>
      <w:r w:rsidRPr="001F451A">
        <w:rPr>
          <w:rFonts w:ascii="Arial" w:hAnsi="Arial" w:cs="Arial"/>
        </w:rPr>
        <w:t>___</w:t>
      </w:r>
      <w:r w:rsidR="00E1052E">
        <w:rPr>
          <w:rFonts w:ascii="Arial" w:hAnsi="Arial" w:cs="Arial"/>
        </w:rPr>
        <w:t xml:space="preserve"> </w:t>
      </w:r>
      <w:r w:rsidR="004D056D">
        <w:rPr>
          <w:rFonts w:ascii="Arial" w:hAnsi="Arial" w:cs="Arial"/>
        </w:rPr>
        <w:t>e costituisce</w:t>
      </w:r>
      <w:r w:rsidR="00A20FE2">
        <w:rPr>
          <w:rFonts w:ascii="Arial" w:hAnsi="Arial" w:cs="Arial"/>
        </w:rPr>
        <w:t>:</w:t>
      </w:r>
      <w:r w:rsidR="004D056D">
        <w:rPr>
          <w:rFonts w:ascii="Arial" w:hAnsi="Arial" w:cs="Arial"/>
        </w:rPr>
        <w:t xml:space="preserve"> </w:t>
      </w:r>
    </w:p>
    <w:p w14:paraId="0FB88931" w14:textId="77777777" w:rsidR="00133484" w:rsidRPr="00133484" w:rsidRDefault="00133484" w:rsidP="00133484">
      <w:pPr>
        <w:pStyle w:val="Normale1"/>
        <w:spacing w:line="360" w:lineRule="auto"/>
        <w:ind w:left="720"/>
        <w:jc w:val="both"/>
        <w:rPr>
          <w:rFonts w:ascii="Arial" w:hAnsi="Arial" w:cs="Arial"/>
        </w:rPr>
      </w:pPr>
      <w:r w:rsidRPr="00133484">
        <w:rPr>
          <w:rFonts w:ascii="Arial" w:hAnsi="Arial" w:cs="Arial"/>
        </w:rPr>
        <w:sym w:font="Wingdings" w:char="F0A8"/>
      </w:r>
      <w:r w:rsidRPr="00133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sede </w:t>
      </w:r>
      <w:r w:rsidRPr="00133484">
        <w:rPr>
          <w:rFonts w:ascii="Arial" w:hAnsi="Arial" w:cs="Arial"/>
        </w:rPr>
        <w:t>legale</w:t>
      </w:r>
    </w:p>
    <w:p w14:paraId="3573C676" w14:textId="77777777" w:rsidR="00133484" w:rsidRPr="00133484" w:rsidRDefault="00133484" w:rsidP="00133484">
      <w:pPr>
        <w:pStyle w:val="Normale1"/>
        <w:spacing w:line="360" w:lineRule="auto"/>
        <w:ind w:left="720"/>
        <w:jc w:val="both"/>
        <w:rPr>
          <w:rFonts w:ascii="Arial" w:hAnsi="Arial" w:cs="Arial"/>
        </w:rPr>
      </w:pPr>
      <w:r w:rsidRPr="00133484">
        <w:rPr>
          <w:rFonts w:ascii="Arial" w:hAnsi="Arial" w:cs="Arial"/>
        </w:rPr>
        <w:sym w:font="Wingdings" w:char="F0A8"/>
      </w:r>
      <w:r w:rsidRPr="00133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sede </w:t>
      </w:r>
      <w:r w:rsidRPr="00133484">
        <w:rPr>
          <w:rFonts w:ascii="Arial" w:hAnsi="Arial" w:cs="Arial"/>
        </w:rPr>
        <w:t>operativa</w:t>
      </w:r>
    </w:p>
    <w:p w14:paraId="35917668" w14:textId="77777777" w:rsidR="00133484" w:rsidRDefault="00133484" w:rsidP="00133484">
      <w:pPr>
        <w:pStyle w:val="Normale1"/>
        <w:spacing w:line="360" w:lineRule="auto"/>
        <w:ind w:left="720"/>
        <w:jc w:val="both"/>
        <w:rPr>
          <w:rFonts w:ascii="Arial" w:hAnsi="Arial" w:cs="Arial"/>
        </w:rPr>
      </w:pPr>
      <w:r w:rsidRPr="00133484">
        <w:rPr>
          <w:rFonts w:ascii="Arial" w:hAnsi="Arial" w:cs="Arial"/>
        </w:rPr>
        <w:sym w:font="Wingdings" w:char="F0A8"/>
      </w:r>
      <w:r w:rsidRPr="00133484">
        <w:rPr>
          <w:rFonts w:ascii="Arial" w:hAnsi="Arial" w:cs="Arial"/>
        </w:rPr>
        <w:t xml:space="preserve"> unità locale</w:t>
      </w:r>
    </w:p>
    <w:p w14:paraId="28784FF2" w14:textId="77777777" w:rsidR="004E283A" w:rsidRPr="00133484" w:rsidRDefault="004E283A" w:rsidP="00133484">
      <w:pPr>
        <w:pStyle w:val="Normale1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dell’attività economica e produttiva</w:t>
      </w:r>
    </w:p>
    <w:p w14:paraId="2A9FBA6D" w14:textId="77777777" w:rsidR="00C64AD3" w:rsidRPr="001F451A" w:rsidRDefault="00C64AD3" w:rsidP="001F451A">
      <w:pPr>
        <w:pStyle w:val="Normale1"/>
        <w:jc w:val="both"/>
        <w:rPr>
          <w:rFonts w:ascii="Arial" w:hAnsi="Arial" w:cs="Arial"/>
        </w:rPr>
      </w:pPr>
    </w:p>
    <w:p w14:paraId="4CBFB453" w14:textId="77777777" w:rsidR="00C64AD3" w:rsidRPr="00092377" w:rsidRDefault="00C64AD3" w:rsidP="00092377">
      <w:pPr>
        <w:numPr>
          <w:ilvl w:val="0"/>
          <w:numId w:val="15"/>
        </w:numPr>
        <w:tabs>
          <w:tab w:val="clear" w:pos="1788"/>
          <w:tab w:val="num" w:pos="735"/>
        </w:tabs>
        <w:spacing w:line="360" w:lineRule="auto"/>
        <w:ind w:left="735" w:hanging="420"/>
        <w:jc w:val="both"/>
        <w:rPr>
          <w:rFonts w:ascii="Arial" w:hAnsi="Arial" w:cs="Arial"/>
          <w:bCs/>
        </w:rPr>
      </w:pPr>
      <w:r w:rsidRPr="00092377">
        <w:rPr>
          <w:rFonts w:ascii="Arial" w:hAnsi="Arial" w:cs="Arial"/>
          <w:bCs/>
        </w:rPr>
        <w:t xml:space="preserve">che </w:t>
      </w:r>
      <w:r w:rsidRPr="00135055">
        <w:rPr>
          <w:rFonts w:ascii="Arial" w:hAnsi="Arial" w:cs="Arial"/>
          <w:bCs/>
          <w:u w:val="single"/>
        </w:rPr>
        <w:t>l’immobile</w:t>
      </w:r>
      <w:r w:rsidRPr="00092377">
        <w:rPr>
          <w:rFonts w:ascii="Arial" w:hAnsi="Arial" w:cs="Arial"/>
          <w:bCs/>
        </w:rPr>
        <w:t xml:space="preserve"> come sopra individuato è stato edificato nel rispetto delle disposizioni di legge, ovvero, alla data dell’evento calamitoso, i prescritti titoli autorizzativi sono stati conseguiti in sanatoria;</w:t>
      </w:r>
    </w:p>
    <w:p w14:paraId="7175ADFD" w14:textId="77777777" w:rsidR="008D5C5D" w:rsidRDefault="008D5C5D" w:rsidP="001F451A">
      <w:pPr>
        <w:pStyle w:val="Corpotesto"/>
        <w:jc w:val="both"/>
        <w:rPr>
          <w:rFonts w:ascii="Arial" w:hAnsi="Arial" w:cs="Arial"/>
          <w:sz w:val="20"/>
        </w:rPr>
      </w:pPr>
    </w:p>
    <w:p w14:paraId="4AA0BAF2" w14:textId="77777777" w:rsidR="000D7BA5" w:rsidRDefault="000D7BA5" w:rsidP="001F451A">
      <w:pPr>
        <w:pStyle w:val="Corpotesto"/>
        <w:jc w:val="both"/>
        <w:rPr>
          <w:rFonts w:ascii="Arial" w:hAnsi="Arial" w:cs="Arial"/>
          <w:sz w:val="20"/>
        </w:rPr>
      </w:pPr>
    </w:p>
    <w:p w14:paraId="1330AF75" w14:textId="77777777" w:rsidR="00C64AD3" w:rsidRPr="001F451A" w:rsidRDefault="00C64AD3" w:rsidP="00457762">
      <w:pPr>
        <w:ind w:left="142"/>
        <w:jc w:val="both"/>
        <w:rPr>
          <w:rFonts w:ascii="Arial" w:hAnsi="Arial" w:cs="Arial"/>
        </w:rPr>
      </w:pPr>
      <w:r w:rsidRPr="001F451A">
        <w:rPr>
          <w:rFonts w:ascii="Arial" w:hAnsi="Arial" w:cs="Arial"/>
          <w:b/>
          <w:bCs/>
        </w:rPr>
        <w:t>3. DESCRIZIONE DETTAGLIATA DEI DANNI RIPORTATI</w:t>
      </w:r>
      <w:r w:rsidR="00752B9B">
        <w:rPr>
          <w:rFonts w:ascii="Arial" w:hAnsi="Arial" w:cs="Arial"/>
          <w:b/>
          <w:bCs/>
        </w:rPr>
        <w:t xml:space="preserve"> E NESSO DI CAUSALITA’ CON L’EVENTO</w:t>
      </w:r>
      <w:r w:rsidRPr="001F451A">
        <w:rPr>
          <w:rFonts w:ascii="Arial" w:hAnsi="Arial" w:cs="Arial"/>
        </w:rPr>
        <w:t xml:space="preserve"> </w:t>
      </w:r>
      <w:r w:rsidRPr="00092377">
        <w:rPr>
          <w:rStyle w:val="Rimandonotaapidipagina1"/>
          <w:rFonts w:ascii="Arial" w:hAnsi="Arial" w:cs="Arial"/>
          <w:sz w:val="20"/>
          <w:vertAlign w:val="superscript"/>
        </w:rPr>
        <w:footnoteReference w:id="3"/>
      </w:r>
    </w:p>
    <w:p w14:paraId="4DC7D14D" w14:textId="77777777" w:rsidR="00C64AD3" w:rsidRPr="001F451A" w:rsidRDefault="00C64AD3" w:rsidP="00A744CE">
      <w:pPr>
        <w:pStyle w:val="Normale1"/>
        <w:spacing w:line="360" w:lineRule="auto"/>
        <w:jc w:val="both"/>
        <w:rPr>
          <w:rFonts w:ascii="Arial" w:hAnsi="Arial" w:cs="Arial"/>
        </w:rPr>
      </w:pPr>
    </w:p>
    <w:p w14:paraId="05B560DA" w14:textId="77777777" w:rsidR="00752B9B" w:rsidRDefault="00C64AD3" w:rsidP="00A744CE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Agli immobili:</w:t>
      </w:r>
      <w:r w:rsidR="00135055">
        <w:rPr>
          <w:rFonts w:ascii="Arial" w:hAnsi="Arial" w:cs="Arial"/>
        </w:rPr>
        <w:t xml:space="preserve"> </w:t>
      </w:r>
    </w:p>
    <w:p w14:paraId="1A513190" w14:textId="77777777" w:rsidR="00C64AD3" w:rsidRPr="001F451A" w:rsidRDefault="00C64AD3" w:rsidP="00A744CE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</w:t>
      </w:r>
      <w:r w:rsidR="00135055">
        <w:rPr>
          <w:rFonts w:ascii="Arial" w:hAnsi="Arial" w:cs="Arial"/>
        </w:rPr>
        <w:t>_______________</w:t>
      </w:r>
      <w:r w:rsidR="004E283A">
        <w:rPr>
          <w:rFonts w:ascii="Arial" w:hAnsi="Arial" w:cs="Arial"/>
        </w:rPr>
        <w:t>___________</w:t>
      </w:r>
    </w:p>
    <w:p w14:paraId="37E714CA" w14:textId="77777777" w:rsidR="00C64AD3" w:rsidRPr="001F451A" w:rsidRDefault="00C64AD3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14:paraId="37155B0E" w14:textId="77777777" w:rsidR="00C64AD3" w:rsidRPr="001F451A" w:rsidRDefault="00C64AD3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14:paraId="4953017A" w14:textId="77777777" w:rsidR="001C1779" w:rsidRPr="004E283A" w:rsidRDefault="001C1779" w:rsidP="004E283A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  <w:r>
        <w:rPr>
          <w:rFonts w:ascii="Arial" w:hAnsi="Arial" w:cs="Arial"/>
        </w:rPr>
        <w:t xml:space="preserve"> </w:t>
      </w:r>
    </w:p>
    <w:p w14:paraId="106C738C" w14:textId="77777777" w:rsidR="00092377" w:rsidRPr="001F451A" w:rsidRDefault="00092377" w:rsidP="001F451A">
      <w:pPr>
        <w:jc w:val="both"/>
        <w:rPr>
          <w:rFonts w:ascii="Arial" w:hAnsi="Arial" w:cs="Arial"/>
        </w:rPr>
      </w:pPr>
    </w:p>
    <w:p w14:paraId="2B998D9D" w14:textId="77777777" w:rsidR="00C64AD3" w:rsidRPr="001F451A" w:rsidRDefault="00752B9B" w:rsidP="00A744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</w:t>
      </w:r>
      <w:r w:rsidRPr="00752B9B">
        <w:rPr>
          <w:rFonts w:ascii="Arial" w:eastAsia="Times New Roman" w:hAnsi="Arial" w:cs="Arial"/>
        </w:rPr>
        <w:t>beni mobili strumentali, necessari per l’attività dell’impresa, compresi impianti e macchinari</w:t>
      </w:r>
      <w:r>
        <w:rPr>
          <w:rFonts w:ascii="Arial" w:eastAsia="Times New Roman" w:hAnsi="Arial" w:cs="Arial"/>
        </w:rPr>
        <w:t>:</w:t>
      </w:r>
    </w:p>
    <w:p w14:paraId="3CDA8C03" w14:textId="77777777" w:rsidR="00092377" w:rsidRDefault="00C64AD3" w:rsidP="00A744CE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14:paraId="273A2FF9" w14:textId="77777777" w:rsidR="00092377" w:rsidRDefault="00C64AD3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</w:t>
      </w:r>
      <w:r w:rsidR="00092377" w:rsidRPr="001F451A">
        <w:rPr>
          <w:rFonts w:ascii="Arial" w:hAnsi="Arial" w:cs="Arial"/>
        </w:rPr>
        <w:t>______________________________________________________________________________</w:t>
      </w:r>
    </w:p>
    <w:p w14:paraId="7E4F37F9" w14:textId="77777777" w:rsidR="00092377" w:rsidRPr="001F451A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14:paraId="40234777" w14:textId="77777777" w:rsidR="00092377" w:rsidRPr="001F451A" w:rsidRDefault="00092377" w:rsidP="00092377">
      <w:pPr>
        <w:spacing w:line="360" w:lineRule="auto"/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______________________________________________________________________________________</w:t>
      </w:r>
    </w:p>
    <w:p w14:paraId="24796B63" w14:textId="77777777" w:rsidR="005548A3" w:rsidRPr="00C763DF" w:rsidRDefault="005548A3" w:rsidP="00092377">
      <w:pPr>
        <w:pStyle w:val="Normale1"/>
        <w:spacing w:line="360" w:lineRule="auto"/>
        <w:jc w:val="both"/>
        <w:rPr>
          <w:rFonts w:ascii="Arial" w:hAnsi="Arial" w:cs="Arial"/>
        </w:rPr>
      </w:pPr>
    </w:p>
    <w:p w14:paraId="61196F8F" w14:textId="77777777" w:rsidR="005548A3" w:rsidRPr="00C763DF" w:rsidRDefault="005548A3" w:rsidP="005548A3">
      <w:pPr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Ai beni mobili registrati:</w:t>
      </w:r>
    </w:p>
    <w:p w14:paraId="27D99C70" w14:textId="77777777" w:rsidR="005548A3" w:rsidRPr="00C763DF" w:rsidRDefault="005548A3" w:rsidP="005548A3">
      <w:pPr>
        <w:pStyle w:val="Normale1"/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______________________________________________________________________________________</w:t>
      </w:r>
    </w:p>
    <w:p w14:paraId="62534635" w14:textId="77777777" w:rsidR="00092377" w:rsidRPr="00C763DF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______________________________________________________________________________________</w:t>
      </w:r>
    </w:p>
    <w:p w14:paraId="2FB95112" w14:textId="77777777" w:rsidR="00092377" w:rsidRPr="00C763DF" w:rsidRDefault="00092377" w:rsidP="00092377">
      <w:pPr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______________________________________________________________________________________</w:t>
      </w:r>
    </w:p>
    <w:p w14:paraId="7367F601" w14:textId="77777777" w:rsidR="00092377" w:rsidRPr="00C763DF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______________________________________________________________________________________</w:t>
      </w:r>
    </w:p>
    <w:p w14:paraId="765575BA" w14:textId="77777777" w:rsidR="00092377" w:rsidRPr="00C763DF" w:rsidRDefault="00092377" w:rsidP="00A744CE">
      <w:pPr>
        <w:spacing w:line="360" w:lineRule="auto"/>
        <w:jc w:val="both"/>
        <w:rPr>
          <w:rFonts w:ascii="Arial" w:hAnsi="Arial" w:cs="Arial"/>
        </w:rPr>
      </w:pPr>
    </w:p>
    <w:p w14:paraId="47925A07" w14:textId="77777777" w:rsidR="00C64AD3" w:rsidRPr="00C763DF" w:rsidRDefault="00C64AD3" w:rsidP="00A744CE">
      <w:pPr>
        <w:pStyle w:val="Normale1"/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 xml:space="preserve">Alle scorte di </w:t>
      </w:r>
      <w:r w:rsidR="00752B9B" w:rsidRPr="00C763DF">
        <w:rPr>
          <w:rFonts w:ascii="Arial" w:hAnsi="Arial" w:cs="Arial"/>
        </w:rPr>
        <w:t>magazzino:</w:t>
      </w:r>
    </w:p>
    <w:p w14:paraId="5494A951" w14:textId="77777777" w:rsidR="00092377" w:rsidRPr="00C763DF" w:rsidRDefault="00092377" w:rsidP="00A744CE">
      <w:pPr>
        <w:pStyle w:val="Normale1"/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lastRenderedPageBreak/>
        <w:t>______________________________________________________________________________________</w:t>
      </w:r>
    </w:p>
    <w:p w14:paraId="66305C0B" w14:textId="77777777" w:rsidR="00092377" w:rsidRPr="00C763DF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______________________________________________________________________________________</w:t>
      </w:r>
    </w:p>
    <w:p w14:paraId="6848071B" w14:textId="77777777" w:rsidR="00092377" w:rsidRPr="00C763DF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______________________________________________________________________________________</w:t>
      </w:r>
    </w:p>
    <w:p w14:paraId="2E459357" w14:textId="77777777" w:rsidR="00092377" w:rsidRPr="00C763DF" w:rsidRDefault="00092377" w:rsidP="00092377">
      <w:pPr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______________________________________________________________________________________</w:t>
      </w:r>
    </w:p>
    <w:p w14:paraId="3E324619" w14:textId="77777777" w:rsidR="00092377" w:rsidRPr="00C763DF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______________________________________________________________________________________</w:t>
      </w:r>
    </w:p>
    <w:p w14:paraId="29B81097" w14:textId="77777777" w:rsidR="00092377" w:rsidRPr="00C763DF" w:rsidRDefault="00092377" w:rsidP="00092377">
      <w:pPr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______________________________________________________________________________________</w:t>
      </w:r>
    </w:p>
    <w:p w14:paraId="15612CBA" w14:textId="77777777" w:rsidR="00092377" w:rsidRPr="00C763DF" w:rsidRDefault="00092377" w:rsidP="00092377">
      <w:pPr>
        <w:pStyle w:val="Normale1"/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______________________________________________________________________________________</w:t>
      </w:r>
    </w:p>
    <w:p w14:paraId="4BFD9411" w14:textId="77777777" w:rsidR="00C64AD3" w:rsidRPr="00C763DF" w:rsidRDefault="00C64AD3" w:rsidP="001F451A">
      <w:pPr>
        <w:pStyle w:val="Normale1"/>
        <w:jc w:val="both"/>
        <w:rPr>
          <w:rFonts w:ascii="Arial" w:hAnsi="Arial" w:cs="Arial"/>
        </w:rPr>
      </w:pPr>
    </w:p>
    <w:p w14:paraId="5A26285D" w14:textId="77777777" w:rsidR="00C64AD3" w:rsidRPr="00C763DF" w:rsidRDefault="00C64AD3" w:rsidP="001F451A">
      <w:pPr>
        <w:jc w:val="both"/>
        <w:rPr>
          <w:rFonts w:ascii="Arial" w:hAnsi="Arial" w:cs="Arial"/>
        </w:rPr>
      </w:pPr>
    </w:p>
    <w:p w14:paraId="04E76FF9" w14:textId="77777777" w:rsidR="00C64AD3" w:rsidRPr="00C763DF" w:rsidRDefault="00C64AD3" w:rsidP="00592410">
      <w:pPr>
        <w:jc w:val="both"/>
        <w:rPr>
          <w:rFonts w:ascii="Arial" w:hAnsi="Arial" w:cs="Arial"/>
        </w:rPr>
      </w:pPr>
      <w:r w:rsidRPr="00C763DF">
        <w:rPr>
          <w:rFonts w:ascii="Arial" w:hAnsi="Arial" w:cs="Arial"/>
          <w:b/>
          <w:bCs/>
        </w:rPr>
        <w:t>4. DESCRIZIONE DETTAGLIATA DEGLI INTERVENTI NECESSARI AL FINE DI RIPRISTINARE LE CONDI</w:t>
      </w:r>
      <w:r w:rsidR="002035C6" w:rsidRPr="00C763DF">
        <w:rPr>
          <w:rFonts w:ascii="Arial" w:hAnsi="Arial" w:cs="Arial"/>
          <w:b/>
          <w:bCs/>
        </w:rPr>
        <w:t>ZIONI DI OPERATIVITA’ PREGRESSA</w:t>
      </w:r>
      <w:r w:rsidR="000E5322" w:rsidRPr="00C763DF">
        <w:rPr>
          <w:rFonts w:ascii="Arial" w:hAnsi="Arial" w:cs="Arial"/>
          <w:b/>
          <w:bCs/>
        </w:rPr>
        <w:t xml:space="preserve"> E VERIFICA DI CONGRUITA’ DEI COSTI</w:t>
      </w:r>
    </w:p>
    <w:p w14:paraId="3DBF646C" w14:textId="77777777" w:rsidR="00592410" w:rsidRPr="00C763DF" w:rsidRDefault="00592410" w:rsidP="001C6131">
      <w:pPr>
        <w:pStyle w:val="Normale1"/>
        <w:spacing w:line="360" w:lineRule="auto"/>
        <w:jc w:val="both"/>
        <w:rPr>
          <w:rFonts w:ascii="Arial" w:hAnsi="Arial" w:cs="Arial"/>
        </w:rPr>
      </w:pPr>
    </w:p>
    <w:p w14:paraId="727C4937" w14:textId="77777777" w:rsidR="001C1779" w:rsidRPr="00C763DF" w:rsidRDefault="001C1779" w:rsidP="001C6131">
      <w:pPr>
        <w:pStyle w:val="Normale1"/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</w:rPr>
        <w:t>In relazione ai danni subiti è necessario:</w:t>
      </w:r>
    </w:p>
    <w:p w14:paraId="2511B5D9" w14:textId="77777777" w:rsidR="001C1779" w:rsidRPr="00C763DF" w:rsidRDefault="001C1779" w:rsidP="005548A3">
      <w:pPr>
        <w:numPr>
          <w:ilvl w:val="0"/>
          <w:numId w:val="15"/>
        </w:numPr>
        <w:pBdr>
          <w:bottom w:val="none" w:sz="0" w:space="4" w:color="000000"/>
        </w:pBdr>
        <w:tabs>
          <w:tab w:val="clear" w:pos="1788"/>
          <w:tab w:val="num" w:pos="735"/>
        </w:tabs>
        <w:ind w:left="735" w:hanging="420"/>
        <w:jc w:val="both"/>
        <w:rPr>
          <w:rFonts w:ascii="Arial" w:eastAsia="Times New Roman" w:hAnsi="Arial" w:cs="Arial"/>
        </w:rPr>
      </w:pPr>
      <w:r w:rsidRPr="00C763DF">
        <w:rPr>
          <w:rFonts w:ascii="Arial" w:eastAsia="Times New Roman" w:hAnsi="Arial" w:cs="Arial"/>
        </w:rPr>
        <w:t xml:space="preserve">il ripristino </w:t>
      </w:r>
      <w:r w:rsidR="00752B9B" w:rsidRPr="00C763DF">
        <w:rPr>
          <w:rFonts w:ascii="Arial" w:eastAsia="Times New Roman" w:hAnsi="Arial" w:cs="Arial"/>
        </w:rPr>
        <w:t>di immobili danneggiati destinati all’esercizio dell’attività produttiva;</w:t>
      </w:r>
    </w:p>
    <w:p w14:paraId="337A0AD8" w14:textId="77777777" w:rsidR="00C7112E" w:rsidRPr="00C763DF" w:rsidRDefault="00752B9B" w:rsidP="005548A3">
      <w:pPr>
        <w:numPr>
          <w:ilvl w:val="0"/>
          <w:numId w:val="15"/>
        </w:numPr>
        <w:pBdr>
          <w:bottom w:val="none" w:sz="0" w:space="4" w:color="000000"/>
        </w:pBdr>
        <w:tabs>
          <w:tab w:val="clear" w:pos="1788"/>
          <w:tab w:val="num" w:pos="735"/>
        </w:tabs>
        <w:ind w:left="735" w:hanging="420"/>
        <w:jc w:val="both"/>
        <w:rPr>
          <w:rFonts w:ascii="Arial" w:eastAsia="Times New Roman" w:hAnsi="Arial" w:cs="Arial"/>
        </w:rPr>
      </w:pPr>
      <w:r w:rsidRPr="00C763DF">
        <w:rPr>
          <w:rFonts w:ascii="Arial" w:eastAsia="Times New Roman" w:hAnsi="Arial" w:cs="Arial"/>
        </w:rPr>
        <w:t>la riparazione e il riacquisto dei beni mobili strumentali, compresi impianti o macchinari, danneggiati o distrutti;</w:t>
      </w:r>
    </w:p>
    <w:p w14:paraId="6BFEBF1B" w14:textId="77777777" w:rsidR="001C1779" w:rsidRPr="00C763DF" w:rsidRDefault="00C7112E" w:rsidP="005548A3">
      <w:pPr>
        <w:numPr>
          <w:ilvl w:val="0"/>
          <w:numId w:val="15"/>
        </w:numPr>
        <w:pBdr>
          <w:bottom w:val="none" w:sz="0" w:space="4" w:color="000000"/>
        </w:pBdr>
        <w:tabs>
          <w:tab w:val="clear" w:pos="1788"/>
          <w:tab w:val="num" w:pos="735"/>
        </w:tabs>
        <w:ind w:left="735" w:hanging="420"/>
        <w:jc w:val="both"/>
        <w:rPr>
          <w:rFonts w:ascii="Arial" w:eastAsia="Times New Roman" w:hAnsi="Arial" w:cs="Arial"/>
        </w:rPr>
      </w:pPr>
      <w:r w:rsidRPr="00C763DF">
        <w:rPr>
          <w:rFonts w:ascii="Arial" w:eastAsia="Times New Roman" w:hAnsi="Arial" w:cs="Arial"/>
        </w:rPr>
        <w:t>il ripristino o la sostituzione</w:t>
      </w:r>
      <w:r w:rsidR="009C6857" w:rsidRPr="00C763DF">
        <w:rPr>
          <w:rFonts w:ascii="Arial" w:eastAsia="Times New Roman" w:hAnsi="Arial" w:cs="Arial"/>
        </w:rPr>
        <w:t xml:space="preserve"> dei beni mobili registrati</w:t>
      </w:r>
      <w:r w:rsidR="001C1779" w:rsidRPr="00C763DF">
        <w:rPr>
          <w:rFonts w:ascii="Arial" w:eastAsia="Times New Roman" w:hAnsi="Arial" w:cs="Arial"/>
        </w:rPr>
        <w:t xml:space="preserve"> danneggiati</w:t>
      </w:r>
      <w:r w:rsidR="004102F3" w:rsidRPr="00C763DF">
        <w:rPr>
          <w:rFonts w:ascii="Arial" w:eastAsia="Times New Roman" w:hAnsi="Arial" w:cs="Arial"/>
        </w:rPr>
        <w:t xml:space="preserve"> </w:t>
      </w:r>
      <w:r w:rsidR="00752B9B" w:rsidRPr="00C763DF">
        <w:rPr>
          <w:rFonts w:ascii="Arial" w:eastAsia="Times New Roman" w:hAnsi="Arial" w:cs="Arial"/>
        </w:rPr>
        <w:t>o distrutti;</w:t>
      </w:r>
    </w:p>
    <w:p w14:paraId="26F66951" w14:textId="77777777" w:rsidR="001C1779" w:rsidRPr="00C763DF" w:rsidRDefault="00752B9B" w:rsidP="005548A3">
      <w:pPr>
        <w:numPr>
          <w:ilvl w:val="0"/>
          <w:numId w:val="15"/>
        </w:numPr>
        <w:pBdr>
          <w:bottom w:val="none" w:sz="0" w:space="4" w:color="000000"/>
        </w:pBdr>
        <w:tabs>
          <w:tab w:val="clear" w:pos="1788"/>
          <w:tab w:val="num" w:pos="735"/>
        </w:tabs>
        <w:ind w:left="735" w:hanging="420"/>
        <w:jc w:val="both"/>
        <w:rPr>
          <w:rFonts w:ascii="Arial" w:eastAsia="Times New Roman" w:hAnsi="Arial" w:cs="Arial"/>
        </w:rPr>
      </w:pPr>
      <w:r w:rsidRPr="00C763DF">
        <w:rPr>
          <w:rFonts w:ascii="Arial" w:eastAsia="Times New Roman" w:hAnsi="Arial" w:cs="Arial"/>
        </w:rPr>
        <w:t>la ricostituzione delle scorte connesse all’attività dell’impresa danneggiata o distrutta.</w:t>
      </w:r>
      <w:r w:rsidR="004102F3" w:rsidRPr="00C763DF">
        <w:rPr>
          <w:rFonts w:ascii="Arial" w:eastAsia="Times New Roman" w:hAnsi="Arial" w:cs="Arial"/>
        </w:rPr>
        <w:t>;</w:t>
      </w:r>
    </w:p>
    <w:p w14:paraId="563321AA" w14:textId="77777777" w:rsidR="001C1779" w:rsidRPr="00C763DF" w:rsidRDefault="001C1779" w:rsidP="001C6131">
      <w:pPr>
        <w:pStyle w:val="Normale1"/>
        <w:spacing w:line="360" w:lineRule="auto"/>
        <w:jc w:val="both"/>
        <w:rPr>
          <w:rFonts w:ascii="Arial" w:hAnsi="Arial" w:cs="Arial"/>
        </w:rPr>
      </w:pPr>
    </w:p>
    <w:p w14:paraId="029F5D6A" w14:textId="77777777" w:rsidR="004102F3" w:rsidRPr="00C763DF" w:rsidRDefault="004102F3" w:rsidP="00033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</w:rPr>
      </w:pPr>
      <w:r w:rsidRPr="00C763DF">
        <w:rPr>
          <w:rFonts w:ascii="Arial" w:hAnsi="Arial" w:cs="Arial"/>
          <w:b/>
          <w:bCs/>
          <w:u w:val="single"/>
        </w:rPr>
        <w:t>RIPRISTINO STRUTTURALE E FUNZIONALE DELL’IMMOBILE NEL QUALE HA SEDE L’ATTIVITÀ</w:t>
      </w:r>
    </w:p>
    <w:p w14:paraId="36CF5924" w14:textId="77777777" w:rsidR="004102F3" w:rsidRPr="00C763DF" w:rsidRDefault="004102F3" w:rsidP="00033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4B9B854F" w14:textId="77777777" w:rsidR="000E5322" w:rsidRPr="00C763DF" w:rsidRDefault="004102F3" w:rsidP="000E53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b/>
          <w:bCs/>
          <w:sz w:val="21"/>
          <w:szCs w:val="21"/>
        </w:rPr>
        <w:t>Gli interventi di ripristino da eseguire</w:t>
      </w:r>
      <w:r w:rsidR="000E5322" w:rsidRPr="00C763DF">
        <w:rPr>
          <w:rFonts w:ascii="Arial" w:eastAsia="Times New Roman" w:hAnsi="Arial" w:cs="Arial"/>
          <w:b/>
          <w:bCs/>
          <w:sz w:val="21"/>
          <w:szCs w:val="21"/>
        </w:rPr>
        <w:t xml:space="preserve"> sull’immobile destinato ad attività produttiva e delle relative aree pertinenziali strettamente all’attività produttiva stessa (art. 3, comma 1)</w:t>
      </w:r>
      <w:r w:rsidRPr="00C763DF">
        <w:rPr>
          <w:rFonts w:ascii="Arial" w:eastAsia="Times New Roman" w:hAnsi="Arial" w:cs="Arial"/>
          <w:b/>
          <w:bCs/>
          <w:sz w:val="21"/>
          <w:szCs w:val="21"/>
        </w:rPr>
        <w:t xml:space="preserve">, </w:t>
      </w:r>
      <w:r w:rsidRPr="00C763DF">
        <w:rPr>
          <w:rFonts w:ascii="Arial" w:eastAsia="Times New Roman" w:hAnsi="Arial" w:cs="Arial"/>
          <w:sz w:val="21"/>
          <w:szCs w:val="21"/>
        </w:rPr>
        <w:t>indicati puntualmente nel computo metrico estimativo</w:t>
      </w:r>
      <w:r w:rsidR="00461E49" w:rsidRPr="00C763DF">
        <w:rPr>
          <w:rFonts w:ascii="Arial" w:eastAsia="Times New Roman" w:hAnsi="Arial" w:cs="Arial"/>
          <w:sz w:val="21"/>
          <w:szCs w:val="21"/>
        </w:rPr>
        <w:t xml:space="preserve"> </w:t>
      </w:r>
      <w:r w:rsidRPr="00C763DF">
        <w:rPr>
          <w:rFonts w:ascii="Arial" w:eastAsia="Times New Roman" w:hAnsi="Arial" w:cs="Arial"/>
          <w:sz w:val="21"/>
          <w:szCs w:val="21"/>
        </w:rPr>
        <w:t>allegato alla presente perizia,</w:t>
      </w:r>
      <w:r w:rsidR="00C95C46" w:rsidRPr="00C763DF">
        <w:rPr>
          <w:rFonts w:ascii="Arial" w:eastAsia="Times New Roman" w:hAnsi="Arial" w:cs="Arial"/>
          <w:sz w:val="21"/>
          <w:szCs w:val="21"/>
        </w:rPr>
        <w:t xml:space="preserve"> con riferimento:</w:t>
      </w:r>
      <w:r w:rsidR="000E5322" w:rsidRPr="00C763DF">
        <w:rPr>
          <w:rFonts w:ascii="Arial" w:eastAsia="Times New Roman" w:hAnsi="Arial" w:cs="Arial"/>
          <w:sz w:val="21"/>
          <w:szCs w:val="21"/>
        </w:rPr>
        <w:t xml:space="preserve"> </w:t>
      </w:r>
    </w:p>
    <w:p w14:paraId="28560044" w14:textId="77777777" w:rsidR="000E5322" w:rsidRPr="00C763DF" w:rsidRDefault="000E5322" w:rsidP="000E53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</w:p>
    <w:p w14:paraId="0654FF02" w14:textId="77777777" w:rsidR="000E5322" w:rsidRPr="00C763DF" w:rsidRDefault="000E5322" w:rsidP="000E532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all'elenco prezzi di cui alla deliberazione della Giunta Regionale 23 luglio 2012, n. 1048, recante “</w:t>
      </w:r>
      <w:r w:rsidRPr="00C763DF">
        <w:rPr>
          <w:rFonts w:ascii="Arial" w:eastAsia="Times New Roman" w:hAnsi="Arial" w:cs="Arial"/>
          <w:i/>
          <w:sz w:val="21"/>
          <w:szCs w:val="21"/>
        </w:rPr>
        <w:t>Approvazione dell’elenco regionale dei prezzi delle opere pubbliche come previsto dall’articolo 8 della Legge Regionale n. 11 ai sensi dell’art. 133 del D. lgs. 163/2006</w:t>
      </w:r>
      <w:r w:rsidRPr="00C763DF">
        <w:rPr>
          <w:rFonts w:ascii="Arial" w:eastAsia="Times New Roman" w:hAnsi="Arial" w:cs="Arial"/>
          <w:sz w:val="21"/>
          <w:szCs w:val="21"/>
        </w:rPr>
        <w:t xml:space="preserve">” e </w:t>
      </w:r>
      <w:proofErr w:type="gramStart"/>
      <w:r w:rsidRPr="00C763DF">
        <w:rPr>
          <w:rFonts w:ascii="Arial" w:eastAsia="Times New Roman" w:hAnsi="Arial" w:cs="Arial"/>
          <w:sz w:val="21"/>
          <w:szCs w:val="21"/>
        </w:rPr>
        <w:t>s.m.i..</w:t>
      </w:r>
      <w:proofErr w:type="gramEnd"/>
      <w:r w:rsidRPr="00C763DF">
        <w:rPr>
          <w:rFonts w:ascii="Arial" w:eastAsia="Times New Roman" w:hAnsi="Arial" w:cs="Arial"/>
          <w:sz w:val="21"/>
          <w:szCs w:val="21"/>
        </w:rPr>
        <w:t xml:space="preserve">, </w:t>
      </w:r>
    </w:p>
    <w:p w14:paraId="05C79C17" w14:textId="77777777" w:rsidR="000E5322" w:rsidRPr="00C763DF" w:rsidRDefault="000E5322" w:rsidP="000E53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</w:p>
    <w:p w14:paraId="55BBBFD9" w14:textId="7B0F2427" w:rsidR="00C95C46" w:rsidRPr="00C763DF" w:rsidRDefault="00C95C46" w:rsidP="004524D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C763DF">
        <w:rPr>
          <w:rFonts w:ascii="Arial" w:eastAsia="Times New Roman" w:hAnsi="Arial" w:cs="Arial"/>
          <w:sz w:val="21"/>
          <w:szCs w:val="21"/>
        </w:rPr>
        <w:t>al prezz</w:t>
      </w:r>
      <w:r w:rsidR="002E3258">
        <w:rPr>
          <w:rFonts w:ascii="Arial" w:eastAsia="Times New Roman" w:hAnsi="Arial" w:cs="Arial"/>
          <w:sz w:val="21"/>
          <w:szCs w:val="21"/>
        </w:rPr>
        <w:t>a</w:t>
      </w:r>
      <w:r w:rsidRPr="00C763DF">
        <w:rPr>
          <w:rFonts w:ascii="Arial" w:eastAsia="Times New Roman" w:hAnsi="Arial" w:cs="Arial"/>
          <w:sz w:val="21"/>
          <w:szCs w:val="21"/>
        </w:rPr>
        <w:t xml:space="preserve">rio __________________________________________________________________ </w:t>
      </w:r>
      <w:r w:rsidRPr="00C763DF">
        <w:rPr>
          <w:rFonts w:ascii="Arial" w:eastAsia="Times New Roman" w:hAnsi="Arial" w:cs="Arial"/>
          <w:i/>
          <w:iCs/>
        </w:rPr>
        <w:t>(indicare il prezzario della locale Camera di Commercio/altre istituzioni pubbliche/ avvalendosi dei preventivi allegati)</w:t>
      </w:r>
      <w:r w:rsidRPr="00C763DF">
        <w:rPr>
          <w:rFonts w:ascii="Arial" w:eastAsia="Times New Roman" w:hAnsi="Arial" w:cs="Arial"/>
        </w:rPr>
        <w:t>, pe</w:t>
      </w:r>
      <w:r w:rsidR="000E5322" w:rsidRPr="00C763DF">
        <w:rPr>
          <w:rFonts w:ascii="Arial" w:eastAsia="Times New Roman" w:hAnsi="Arial" w:cs="Arial"/>
          <w:sz w:val="21"/>
          <w:szCs w:val="21"/>
        </w:rPr>
        <w:t>r le voci non p</w:t>
      </w:r>
      <w:r w:rsidRPr="00C763DF">
        <w:rPr>
          <w:rFonts w:ascii="Arial" w:eastAsia="Times New Roman" w:hAnsi="Arial" w:cs="Arial"/>
          <w:sz w:val="21"/>
          <w:szCs w:val="21"/>
        </w:rPr>
        <w:t>resenti nel prezzario regionale</w:t>
      </w:r>
    </w:p>
    <w:p w14:paraId="1EBBC917" w14:textId="77777777" w:rsidR="00C95C46" w:rsidRPr="00C763DF" w:rsidRDefault="00C95C46" w:rsidP="00033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</w:p>
    <w:p w14:paraId="251E485B" w14:textId="77777777" w:rsidR="004102F3" w:rsidRPr="00C763DF" w:rsidRDefault="004102F3" w:rsidP="00033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sz w:val="19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 xml:space="preserve">sono i seguenti: </w:t>
      </w:r>
      <w:r w:rsidR="00C95C46" w:rsidRPr="00C763DF">
        <w:rPr>
          <w:rFonts w:ascii="Arial" w:eastAsia="Times New Roman" w:hAnsi="Arial" w:cs="Arial"/>
          <w:i/>
          <w:sz w:val="19"/>
          <w:szCs w:val="21"/>
        </w:rPr>
        <w:t>(descrivere gli interventi previsti</w:t>
      </w:r>
      <w:r w:rsidR="009839AD" w:rsidRPr="00C763DF">
        <w:rPr>
          <w:rFonts w:ascii="Arial" w:eastAsia="Times New Roman" w:hAnsi="Arial" w:cs="Arial"/>
          <w:i/>
          <w:sz w:val="19"/>
          <w:szCs w:val="21"/>
        </w:rPr>
        <w:t xml:space="preserve"> e </w:t>
      </w:r>
      <w:r w:rsidR="00986FB0" w:rsidRPr="00C763DF">
        <w:rPr>
          <w:rFonts w:ascii="Arial" w:eastAsia="Times New Roman" w:hAnsi="Arial" w:cs="Arial"/>
          <w:i/>
          <w:sz w:val="19"/>
          <w:szCs w:val="21"/>
        </w:rPr>
        <w:t xml:space="preserve">il </w:t>
      </w:r>
      <w:r w:rsidR="009839AD" w:rsidRPr="00C763DF">
        <w:rPr>
          <w:rFonts w:ascii="Arial" w:eastAsia="Times New Roman" w:hAnsi="Arial" w:cs="Arial"/>
          <w:i/>
          <w:sz w:val="19"/>
          <w:szCs w:val="21"/>
        </w:rPr>
        <w:t>riepilogo dei preventivi della/e impresa/e affidataria/e dei lavori di ripristino dell’immobile allegati alla domanda</w:t>
      </w:r>
      <w:r w:rsidR="00986FB0" w:rsidRPr="00C763DF">
        <w:rPr>
          <w:rFonts w:ascii="Arial" w:eastAsia="Times New Roman" w:hAnsi="Arial" w:cs="Arial"/>
          <w:i/>
          <w:sz w:val="19"/>
          <w:szCs w:val="21"/>
        </w:rPr>
        <w:t xml:space="preserve"> di contributo</w:t>
      </w:r>
      <w:r w:rsidR="00C95C46" w:rsidRPr="00C763DF">
        <w:rPr>
          <w:rFonts w:ascii="Arial" w:eastAsia="Times New Roman" w:hAnsi="Arial" w:cs="Arial"/>
          <w:i/>
          <w:sz w:val="19"/>
          <w:szCs w:val="21"/>
        </w:rPr>
        <w:t>)</w:t>
      </w:r>
    </w:p>
    <w:p w14:paraId="15CA8C19" w14:textId="77777777" w:rsidR="00C95C46" w:rsidRPr="00C763DF" w:rsidRDefault="00C95C46" w:rsidP="00C95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</w:t>
      </w:r>
    </w:p>
    <w:p w14:paraId="166D6809" w14:textId="77777777" w:rsidR="00C95C46" w:rsidRPr="00C763DF" w:rsidRDefault="00C95C46" w:rsidP="00C95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</w:t>
      </w:r>
    </w:p>
    <w:p w14:paraId="7E3CE9A6" w14:textId="77777777" w:rsidR="00C95C46" w:rsidRPr="00C763DF" w:rsidRDefault="00C95C46" w:rsidP="00C95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</w:t>
      </w:r>
    </w:p>
    <w:p w14:paraId="01DC70FB" w14:textId="77777777" w:rsidR="00CE28EA" w:rsidRPr="00C763DF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</w:t>
      </w:r>
    </w:p>
    <w:p w14:paraId="00E7016A" w14:textId="77777777" w:rsidR="00CE28EA" w:rsidRPr="00C763DF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</w:t>
      </w:r>
    </w:p>
    <w:p w14:paraId="392DE3C7" w14:textId="77777777" w:rsidR="000E5322" w:rsidRPr="00C763DF" w:rsidRDefault="000E5322" w:rsidP="00461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30881078" w14:textId="77777777" w:rsidR="00461E49" w:rsidRPr="00C763DF" w:rsidRDefault="004102F3" w:rsidP="00461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e si stima una spesa di € ______________oltre IVA al ___ % per un totale di</w:t>
      </w:r>
      <w:r w:rsidR="00461E49" w:rsidRPr="00C763DF">
        <w:rPr>
          <w:rFonts w:ascii="Arial" w:eastAsia="Times New Roman" w:hAnsi="Arial" w:cs="Arial"/>
          <w:sz w:val="21"/>
          <w:szCs w:val="21"/>
        </w:rPr>
        <w:t xml:space="preserve"> € </w:t>
      </w:r>
      <w:r w:rsidR="00611DF3" w:rsidRPr="00C763DF">
        <w:rPr>
          <w:rFonts w:ascii="Arial" w:eastAsia="Times New Roman" w:hAnsi="Arial" w:cs="Arial"/>
          <w:sz w:val="21"/>
          <w:szCs w:val="21"/>
        </w:rPr>
        <w:t>___________________</w:t>
      </w:r>
    </w:p>
    <w:p w14:paraId="6EECA7C1" w14:textId="77777777" w:rsidR="004102F3" w:rsidRPr="00C763DF" w:rsidRDefault="004102F3" w:rsidP="00461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(IVA compresa).</w:t>
      </w:r>
    </w:p>
    <w:p w14:paraId="07EC80FE" w14:textId="77777777" w:rsidR="00033323" w:rsidRPr="00C763DF" w:rsidRDefault="00033323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1"/>
          <w:szCs w:val="21"/>
        </w:rPr>
      </w:pPr>
    </w:p>
    <w:p w14:paraId="171D36B7" w14:textId="77777777" w:rsidR="004102F3" w:rsidRPr="00C763DF" w:rsidRDefault="004102F3" w:rsidP="00461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</w:rPr>
      </w:pPr>
      <w:r w:rsidRPr="00C763DF">
        <w:rPr>
          <w:rFonts w:ascii="Arial" w:eastAsia="Times New Roman" w:hAnsi="Arial" w:cs="Arial"/>
          <w:b/>
          <w:bCs/>
          <w:sz w:val="21"/>
          <w:szCs w:val="21"/>
        </w:rPr>
        <w:t xml:space="preserve">Gli interventi di ripristino già eseguiti e fatturati </w:t>
      </w:r>
      <w:r w:rsidRPr="00C763DF">
        <w:rPr>
          <w:rFonts w:ascii="Arial" w:eastAsia="Times New Roman" w:hAnsi="Arial" w:cs="Arial"/>
          <w:sz w:val="21"/>
          <w:szCs w:val="21"/>
        </w:rPr>
        <w:t xml:space="preserve">sono i seguenti: </w:t>
      </w:r>
      <w:r w:rsidRPr="00C763DF">
        <w:rPr>
          <w:rFonts w:ascii="Arial" w:eastAsia="Times New Roman" w:hAnsi="Arial" w:cs="Arial"/>
          <w:i/>
          <w:iCs/>
        </w:rPr>
        <w:t>(</w:t>
      </w:r>
      <w:r w:rsidR="00CE28EA" w:rsidRPr="00C763DF">
        <w:rPr>
          <w:rFonts w:ascii="Arial" w:eastAsia="Times New Roman" w:hAnsi="Arial" w:cs="Arial"/>
          <w:i/>
          <w:iCs/>
        </w:rPr>
        <w:t>descrivere le</w:t>
      </w:r>
      <w:r w:rsidRPr="00C763DF">
        <w:rPr>
          <w:rFonts w:ascii="Arial" w:eastAsia="Times New Roman" w:hAnsi="Arial" w:cs="Arial"/>
          <w:i/>
          <w:iCs/>
        </w:rPr>
        <w:t xml:space="preserve"> lavorazioni già eseguite e fatturate, fornendone una descrizione dettagliata)</w:t>
      </w:r>
    </w:p>
    <w:p w14:paraId="56C8C4EC" w14:textId="77777777" w:rsidR="00CE28EA" w:rsidRPr="00C763DF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</w:t>
      </w:r>
    </w:p>
    <w:p w14:paraId="6F3785A5" w14:textId="77777777" w:rsidR="00CE28EA" w:rsidRPr="00C763DF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</w:t>
      </w:r>
    </w:p>
    <w:p w14:paraId="400F0B12" w14:textId="77777777" w:rsidR="00CE28EA" w:rsidRPr="00C763DF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</w:t>
      </w:r>
    </w:p>
    <w:p w14:paraId="1C287C65" w14:textId="77777777" w:rsidR="00CE28EA" w:rsidRPr="00C763DF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</w:t>
      </w:r>
    </w:p>
    <w:p w14:paraId="5838F3C6" w14:textId="77777777" w:rsidR="00CE28EA" w:rsidRPr="00C763DF" w:rsidRDefault="00CE28EA" w:rsidP="00CE2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</w:t>
      </w:r>
    </w:p>
    <w:p w14:paraId="1BECDEE7" w14:textId="77777777" w:rsidR="00CE28EA" w:rsidRPr="00C763DF" w:rsidRDefault="00CE28EA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eastAsia="Times New Roman" w:hAnsi="Arial" w:cs="Arial"/>
          <w:sz w:val="21"/>
          <w:szCs w:val="21"/>
        </w:rPr>
      </w:pPr>
    </w:p>
    <w:p w14:paraId="693013F0" w14:textId="77777777" w:rsidR="004102F3" w:rsidRPr="00C763DF" w:rsidRDefault="00CE28EA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lastRenderedPageBreak/>
        <w:t>come da documentazione di spesa allegata</w:t>
      </w:r>
      <w:r w:rsidR="009839AD" w:rsidRPr="00C763DF">
        <w:rPr>
          <w:rFonts w:ascii="Arial" w:eastAsia="Times New Roman" w:hAnsi="Arial" w:cs="Arial"/>
          <w:sz w:val="21"/>
          <w:szCs w:val="21"/>
        </w:rPr>
        <w:t xml:space="preserve"> alla domanda di contributo</w:t>
      </w:r>
      <w:r w:rsidRPr="00C763DF">
        <w:rPr>
          <w:rFonts w:ascii="Arial" w:eastAsia="Times New Roman" w:hAnsi="Arial" w:cs="Arial"/>
          <w:sz w:val="21"/>
          <w:szCs w:val="21"/>
        </w:rPr>
        <w:t xml:space="preserve">, per un </w:t>
      </w:r>
      <w:r w:rsidR="004102F3" w:rsidRPr="00C763DF">
        <w:rPr>
          <w:rFonts w:ascii="Arial" w:eastAsia="Times New Roman" w:hAnsi="Arial" w:cs="Arial"/>
          <w:sz w:val="21"/>
          <w:szCs w:val="21"/>
        </w:rPr>
        <w:t>importo di € ______________oltre IVA al ___ % per un totale di €._______________</w:t>
      </w:r>
      <w:r w:rsidR="00611DF3" w:rsidRPr="00C763DF">
        <w:rPr>
          <w:rFonts w:ascii="Arial" w:eastAsia="Times New Roman" w:hAnsi="Arial" w:cs="Arial"/>
          <w:sz w:val="21"/>
          <w:szCs w:val="21"/>
        </w:rPr>
        <w:t>________</w:t>
      </w:r>
    </w:p>
    <w:p w14:paraId="7479DE16" w14:textId="77777777" w:rsidR="00033323" w:rsidRPr="00C763DF" w:rsidRDefault="00033323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eastAsia="Times New Roman" w:hAnsi="Arial" w:cs="Arial"/>
          <w:sz w:val="21"/>
          <w:szCs w:val="21"/>
        </w:rPr>
      </w:pPr>
    </w:p>
    <w:p w14:paraId="0249F485" w14:textId="77777777" w:rsidR="004102F3" w:rsidRPr="00C763DF" w:rsidRDefault="004102F3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b/>
          <w:bCs/>
          <w:sz w:val="21"/>
          <w:szCs w:val="21"/>
        </w:rPr>
        <w:t xml:space="preserve">Per gli interventi di ripristino già eseguiti e fatturati </w:t>
      </w:r>
      <w:r w:rsidRPr="00C763DF">
        <w:rPr>
          <w:rFonts w:ascii="Arial" w:eastAsia="Times New Roman" w:hAnsi="Arial" w:cs="Arial"/>
          <w:sz w:val="21"/>
          <w:szCs w:val="21"/>
        </w:rPr>
        <w:t>è stata prodotta una analisi dei prezzi e</w:t>
      </w:r>
    </w:p>
    <w:p w14:paraId="6A3655F9" w14:textId="77777777" w:rsidR="004102F3" w:rsidRPr="00C763DF" w:rsidRDefault="004102F3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pertanto:</w:t>
      </w:r>
    </w:p>
    <w:p w14:paraId="418D327C" w14:textId="77777777" w:rsidR="005548A3" w:rsidRPr="00C763DF" w:rsidRDefault="004102F3" w:rsidP="005548A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C763DF">
        <w:rPr>
          <w:rFonts w:ascii="Arial" w:eastAsia="Times New Roman" w:hAnsi="Arial" w:cs="Arial"/>
          <w:sz w:val="21"/>
          <w:szCs w:val="21"/>
        </w:rPr>
        <w:t xml:space="preserve">si conferma la congruità con il prezzario di cui sopra </w:t>
      </w:r>
      <w:r w:rsidRPr="00C763DF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(nel caso di congruità di </w:t>
      </w:r>
      <w:r w:rsidR="009839AD" w:rsidRPr="00C763DF">
        <w:rPr>
          <w:rFonts w:ascii="Arial" w:eastAsia="Times New Roman" w:hAnsi="Arial" w:cs="Arial"/>
          <w:b/>
          <w:bCs/>
          <w:i/>
          <w:iCs/>
          <w:sz w:val="18"/>
          <w:szCs w:val="18"/>
        </w:rPr>
        <w:t>tutte</w:t>
      </w:r>
      <w:r w:rsidRPr="00C763DF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le spese)</w:t>
      </w:r>
    </w:p>
    <w:p w14:paraId="60D6A7A5" w14:textId="77777777" w:rsidR="004102F3" w:rsidRPr="00C763DF" w:rsidRDefault="004102F3" w:rsidP="005548A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proofErr w:type="spellStart"/>
      <w:r w:rsidRPr="00C763DF">
        <w:rPr>
          <w:rFonts w:ascii="Arial" w:eastAsia="Times New Roman" w:hAnsi="Arial" w:cs="Arial"/>
          <w:sz w:val="21"/>
          <w:szCs w:val="21"/>
        </w:rPr>
        <w:t>si</w:t>
      </w:r>
      <w:proofErr w:type="spellEnd"/>
      <w:r w:rsidRPr="00C763DF">
        <w:rPr>
          <w:rFonts w:ascii="Arial" w:eastAsia="Times New Roman" w:hAnsi="Arial" w:cs="Arial"/>
          <w:sz w:val="21"/>
          <w:szCs w:val="21"/>
        </w:rPr>
        <w:t xml:space="preserve"> rideterminano in diminuzione i costi unitari e quindi il costo complessivo</w:t>
      </w:r>
      <w:r w:rsidR="00033323" w:rsidRPr="00C763DF">
        <w:rPr>
          <w:rFonts w:ascii="Arial" w:eastAsia="Times New Roman" w:hAnsi="Arial" w:cs="Arial"/>
          <w:sz w:val="21"/>
          <w:szCs w:val="21"/>
        </w:rPr>
        <w:t xml:space="preserve"> </w:t>
      </w:r>
      <w:r w:rsidRPr="00C763DF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 di incongruità di</w:t>
      </w:r>
      <w:r w:rsidR="005548A3" w:rsidRPr="00C763DF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C763DF">
        <w:rPr>
          <w:rFonts w:ascii="Arial" w:eastAsia="Times New Roman" w:hAnsi="Arial" w:cs="Arial"/>
          <w:b/>
          <w:bCs/>
          <w:i/>
          <w:iCs/>
          <w:sz w:val="18"/>
          <w:szCs w:val="18"/>
        </w:rPr>
        <w:t>una o più spese)</w:t>
      </w:r>
    </w:p>
    <w:p w14:paraId="25EA54A9" w14:textId="77777777" w:rsidR="004E283A" w:rsidRPr="00C763DF" w:rsidRDefault="004E283A" w:rsidP="00611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</w:p>
    <w:p w14:paraId="29BEAA91" w14:textId="77777777" w:rsidR="004102F3" w:rsidRPr="00C763DF" w:rsidRDefault="004102F3" w:rsidP="00611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sz w:val="21"/>
          <w:szCs w:val="21"/>
        </w:rPr>
        <w:t>si ATTESTA la congruità della spesa sostenuta per l</w:t>
      </w:r>
      <w:r w:rsidR="00611DF3" w:rsidRPr="00C763DF">
        <w:rPr>
          <w:rFonts w:ascii="Arial" w:eastAsia="Times New Roman" w:hAnsi="Arial" w:cs="Arial"/>
          <w:sz w:val="21"/>
          <w:szCs w:val="21"/>
        </w:rPr>
        <w:t>’</w:t>
      </w:r>
      <w:r w:rsidRPr="00C763DF">
        <w:rPr>
          <w:rFonts w:ascii="Arial" w:eastAsia="Times New Roman" w:hAnsi="Arial" w:cs="Arial"/>
          <w:sz w:val="21"/>
          <w:szCs w:val="21"/>
        </w:rPr>
        <w:t>importo complessivo di € ___________</w:t>
      </w:r>
      <w:r w:rsidR="00611DF3" w:rsidRPr="00C763DF">
        <w:rPr>
          <w:rFonts w:ascii="Arial" w:eastAsia="Times New Roman" w:hAnsi="Arial" w:cs="Arial"/>
          <w:sz w:val="21"/>
          <w:szCs w:val="21"/>
        </w:rPr>
        <w:t xml:space="preserve">_____ </w:t>
      </w:r>
      <w:r w:rsidRPr="00C763DF">
        <w:rPr>
          <w:rFonts w:ascii="Arial" w:eastAsia="Times New Roman" w:hAnsi="Arial" w:cs="Arial"/>
          <w:sz w:val="21"/>
          <w:szCs w:val="21"/>
        </w:rPr>
        <w:t>oltre IVA al ___% per un totale di €_____________</w:t>
      </w:r>
    </w:p>
    <w:p w14:paraId="12A247FB" w14:textId="77777777" w:rsidR="005B6A41" w:rsidRPr="00C763DF" w:rsidRDefault="005B6A41" w:rsidP="0041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1"/>
          <w:szCs w:val="21"/>
        </w:rPr>
      </w:pPr>
    </w:p>
    <w:p w14:paraId="76B030B6" w14:textId="77777777" w:rsidR="004E283A" w:rsidRPr="00C763DF" w:rsidRDefault="004102F3" w:rsidP="004E28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C763DF">
        <w:rPr>
          <w:rFonts w:ascii="Arial" w:eastAsia="Times New Roman" w:hAnsi="Arial" w:cs="Arial"/>
          <w:b/>
          <w:bCs/>
          <w:sz w:val="21"/>
          <w:szCs w:val="21"/>
        </w:rPr>
        <w:t>Le prestazioni tecniche</w:t>
      </w:r>
      <w:r w:rsidR="004E283A" w:rsidRPr="00C763DF">
        <w:rPr>
          <w:rFonts w:ascii="Arial" w:eastAsia="Times New Roman" w:hAnsi="Arial" w:cs="Arial"/>
          <w:b/>
          <w:bCs/>
          <w:sz w:val="21"/>
          <w:szCs w:val="21"/>
        </w:rPr>
        <w:t>, comprese le spese di perizia,</w:t>
      </w:r>
      <w:r w:rsidRPr="00C763DF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C763DF">
        <w:rPr>
          <w:rFonts w:ascii="Arial" w:eastAsia="Times New Roman" w:hAnsi="Arial" w:cs="Arial"/>
          <w:sz w:val="21"/>
          <w:szCs w:val="21"/>
        </w:rPr>
        <w:t>ammontano</w:t>
      </w:r>
      <w:r w:rsidR="004E433B" w:rsidRPr="00C763DF">
        <w:rPr>
          <w:rFonts w:ascii="Arial" w:eastAsia="Times New Roman" w:hAnsi="Arial" w:cs="Arial"/>
          <w:sz w:val="21"/>
          <w:szCs w:val="21"/>
        </w:rPr>
        <w:t>,</w:t>
      </w:r>
      <w:r w:rsidRPr="00C763DF">
        <w:rPr>
          <w:rFonts w:ascii="Arial" w:eastAsia="Times New Roman" w:hAnsi="Arial" w:cs="Arial"/>
          <w:sz w:val="21"/>
          <w:szCs w:val="21"/>
        </w:rPr>
        <w:t xml:space="preserve"> complessivamente, </w:t>
      </w:r>
      <w:r w:rsidR="004E433B" w:rsidRPr="00C763DF">
        <w:rPr>
          <w:rFonts w:ascii="Arial" w:eastAsia="Times New Roman" w:hAnsi="Arial" w:cs="Arial"/>
          <w:sz w:val="21"/>
          <w:szCs w:val="21"/>
        </w:rPr>
        <w:t>ad €</w:t>
      </w:r>
      <w:r w:rsidR="004E283A" w:rsidRPr="00C763DF">
        <w:rPr>
          <w:rFonts w:ascii="Arial" w:eastAsia="Times New Roman" w:hAnsi="Arial" w:cs="Arial"/>
          <w:sz w:val="21"/>
          <w:szCs w:val="21"/>
        </w:rPr>
        <w:t xml:space="preserve"> __________________</w:t>
      </w:r>
      <w:r w:rsidR="004E433B" w:rsidRPr="00C763DF">
        <w:rPr>
          <w:rFonts w:ascii="Arial" w:eastAsia="Times New Roman" w:hAnsi="Arial" w:cs="Arial"/>
          <w:sz w:val="21"/>
          <w:szCs w:val="21"/>
        </w:rPr>
        <w:t xml:space="preserve"> </w:t>
      </w:r>
      <w:r w:rsidR="004E283A" w:rsidRPr="00C763DF">
        <w:rPr>
          <w:rFonts w:ascii="Arial" w:eastAsia="Times New Roman" w:hAnsi="Arial" w:cs="Arial"/>
          <w:sz w:val="21"/>
          <w:szCs w:val="21"/>
        </w:rPr>
        <w:t>oltre IVA al ___% per un totale di €_____________</w:t>
      </w:r>
    </w:p>
    <w:p w14:paraId="6049AFB9" w14:textId="77777777" w:rsidR="00E614F0" w:rsidRPr="00C763DF" w:rsidRDefault="00E614F0" w:rsidP="004E28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5E744EC" w14:textId="77777777" w:rsidR="004E283A" w:rsidRPr="00C763DF" w:rsidRDefault="004E283A" w:rsidP="00991CE9">
      <w:pPr>
        <w:pStyle w:val="Normale1"/>
        <w:jc w:val="both"/>
        <w:rPr>
          <w:rFonts w:ascii="Arial" w:hAnsi="Arial" w:cs="Arial"/>
        </w:rPr>
      </w:pPr>
    </w:p>
    <w:p w14:paraId="144BB6C0" w14:textId="0EEADA51" w:rsidR="008028F4" w:rsidRPr="00C763DF" w:rsidRDefault="00991CE9" w:rsidP="00991CE9">
      <w:pPr>
        <w:pStyle w:val="Normale1"/>
        <w:jc w:val="both"/>
        <w:rPr>
          <w:rFonts w:ascii="Arial" w:hAnsi="Arial" w:cs="Arial"/>
          <w:i/>
          <w:sz w:val="21"/>
          <w:szCs w:val="21"/>
        </w:rPr>
      </w:pPr>
      <w:r w:rsidRPr="00C763DF">
        <w:rPr>
          <w:rFonts w:ascii="Arial" w:hAnsi="Arial" w:cs="Arial"/>
          <w:b/>
          <w:sz w:val="21"/>
          <w:szCs w:val="21"/>
        </w:rPr>
        <w:t>N.B</w:t>
      </w:r>
      <w:r w:rsidRPr="00C763DF">
        <w:rPr>
          <w:rFonts w:ascii="Arial" w:hAnsi="Arial" w:cs="Arial"/>
          <w:sz w:val="21"/>
          <w:szCs w:val="21"/>
        </w:rPr>
        <w:t>.: ai sensi dell’art. 3 comma 4</w:t>
      </w:r>
      <w:r w:rsidR="002E3258">
        <w:rPr>
          <w:rFonts w:ascii="Arial" w:hAnsi="Arial" w:cs="Arial"/>
          <w:sz w:val="21"/>
          <w:szCs w:val="21"/>
        </w:rPr>
        <w:t>,</w:t>
      </w:r>
      <w:r w:rsidRPr="00C763DF">
        <w:rPr>
          <w:rFonts w:ascii="Arial" w:hAnsi="Arial" w:cs="Arial"/>
          <w:sz w:val="21"/>
          <w:szCs w:val="21"/>
        </w:rPr>
        <w:t xml:space="preserve"> della Direttiva</w:t>
      </w:r>
      <w:r w:rsidRPr="00C763DF">
        <w:rPr>
          <w:rFonts w:ascii="Arial" w:hAnsi="Arial" w:cs="Arial"/>
          <w:i/>
          <w:sz w:val="21"/>
          <w:szCs w:val="21"/>
        </w:rPr>
        <w:t xml:space="preserve"> le spese tecniche, comprensive degli onorari dei professionisti abilitati</w:t>
      </w:r>
      <w:r w:rsidR="004E283A" w:rsidRPr="00C763DF">
        <w:rPr>
          <w:rFonts w:ascii="Arial" w:hAnsi="Arial" w:cs="Arial"/>
          <w:i/>
          <w:sz w:val="21"/>
          <w:szCs w:val="21"/>
        </w:rPr>
        <w:t xml:space="preserve">, </w:t>
      </w:r>
      <w:r w:rsidRPr="00C763DF">
        <w:rPr>
          <w:rFonts w:ascii="Arial" w:hAnsi="Arial" w:cs="Arial"/>
          <w:i/>
          <w:sz w:val="21"/>
          <w:szCs w:val="21"/>
        </w:rPr>
        <w:t xml:space="preserve">compresi i </w:t>
      </w:r>
      <w:r w:rsidR="004E283A" w:rsidRPr="00C763DF">
        <w:rPr>
          <w:rFonts w:ascii="Arial" w:hAnsi="Arial" w:cs="Arial"/>
          <w:i/>
          <w:sz w:val="21"/>
          <w:szCs w:val="21"/>
        </w:rPr>
        <w:t>costi di perizia,</w:t>
      </w:r>
      <w:r w:rsidRPr="00C763DF">
        <w:rPr>
          <w:rFonts w:ascii="Arial" w:hAnsi="Arial" w:cs="Arial"/>
          <w:i/>
          <w:sz w:val="21"/>
          <w:szCs w:val="21"/>
        </w:rPr>
        <w:t xml:space="preserve"> al netto dell’IVA, se detraibile, sono computate nel costo dell’intervento, ai fini del contributo previsto dalla presente Direttiva, fino ad un massimo di € 2.000,00, a condizione che tale somma non sia superiore al 50% del costo degli interventi ammessi.</w:t>
      </w:r>
    </w:p>
    <w:p w14:paraId="37AEB340" w14:textId="77777777" w:rsidR="008028F4" w:rsidRPr="00C763DF" w:rsidRDefault="008028F4" w:rsidP="00592410">
      <w:pPr>
        <w:pStyle w:val="Normale1"/>
        <w:spacing w:line="360" w:lineRule="auto"/>
        <w:jc w:val="both"/>
        <w:rPr>
          <w:rFonts w:ascii="Arial" w:hAnsi="Arial" w:cs="Arial"/>
        </w:rPr>
      </w:pPr>
    </w:p>
    <w:p w14:paraId="441F6D60" w14:textId="77777777" w:rsidR="008028F4" w:rsidRPr="00C763DF" w:rsidRDefault="008028F4" w:rsidP="00592410">
      <w:pPr>
        <w:pStyle w:val="Normale1"/>
        <w:spacing w:line="360" w:lineRule="auto"/>
        <w:jc w:val="both"/>
        <w:rPr>
          <w:rFonts w:ascii="Arial" w:hAnsi="Arial" w:cs="Arial"/>
        </w:rPr>
      </w:pPr>
    </w:p>
    <w:p w14:paraId="04B3CE86" w14:textId="77777777" w:rsidR="00033323" w:rsidRPr="00C763DF" w:rsidRDefault="00033323" w:rsidP="00592410">
      <w:pPr>
        <w:pStyle w:val="Normale1"/>
        <w:spacing w:line="360" w:lineRule="auto"/>
        <w:jc w:val="both"/>
        <w:rPr>
          <w:rFonts w:ascii="Arial" w:hAnsi="Arial" w:cs="Arial"/>
        </w:rPr>
      </w:pPr>
      <w:r w:rsidRPr="00C763DF">
        <w:rPr>
          <w:rFonts w:ascii="Arial" w:hAnsi="Arial" w:cs="Arial"/>
          <w:b/>
          <w:bCs/>
          <w:u w:val="single"/>
        </w:rPr>
        <w:t>INTERVENTI DI RI</w:t>
      </w:r>
      <w:r w:rsidR="00E55391" w:rsidRPr="00C763DF">
        <w:rPr>
          <w:rFonts w:ascii="Arial" w:hAnsi="Arial" w:cs="Arial"/>
          <w:b/>
          <w:bCs/>
          <w:u w:val="single"/>
        </w:rPr>
        <w:t xml:space="preserve">PARAZIONE E RIACQUISTO DEI BENI MOBILI STRUMENTALI </w:t>
      </w:r>
    </w:p>
    <w:p w14:paraId="0106AB92" w14:textId="6267568E" w:rsidR="00592410" w:rsidRPr="00C763DF" w:rsidRDefault="00472A28" w:rsidP="00592410">
      <w:pPr>
        <w:pStyle w:val="Normale1"/>
        <w:spacing w:line="360" w:lineRule="auto"/>
        <w:jc w:val="both"/>
        <w:rPr>
          <w:rFonts w:ascii="Arial" w:hAnsi="Arial" w:cs="Arial"/>
        </w:rPr>
      </w:pPr>
      <w:bookmarkStart w:id="0" w:name="_Hlk502742174"/>
      <w:r w:rsidRPr="00C763DF">
        <w:rPr>
          <w:rFonts w:ascii="Arial" w:hAnsi="Arial" w:cs="Arial"/>
        </w:rPr>
        <w:t>Valutazione del danno e del relativo costo di sostituzione/riparazione ai sensi dell’art. 4</w:t>
      </w:r>
      <w:r w:rsidR="002E3258">
        <w:rPr>
          <w:rFonts w:ascii="Arial" w:hAnsi="Arial" w:cs="Arial"/>
        </w:rPr>
        <w:t>,</w:t>
      </w:r>
      <w:r w:rsidRPr="00C763DF">
        <w:rPr>
          <w:rFonts w:ascii="Arial" w:hAnsi="Arial" w:cs="Arial"/>
        </w:rPr>
        <w:t xml:space="preserve"> comma 1</w:t>
      </w:r>
      <w:r w:rsidR="002E3258">
        <w:rPr>
          <w:rFonts w:ascii="Arial" w:hAnsi="Arial" w:cs="Arial"/>
        </w:rPr>
        <w:t>,</w:t>
      </w:r>
      <w:r w:rsidRPr="00C763DF">
        <w:rPr>
          <w:rFonts w:ascii="Arial" w:hAnsi="Arial" w:cs="Arial"/>
        </w:rPr>
        <w:t xml:space="preserve"> della direttiva, relativamente ad ogni bene presente nel libro dei beni ammortizzabili o nel libro inventario o, per le imprese in esenzione da tale obbligo, in documenti contabili ai sensi di quanto previsto dal D.P.R. n. 600/73 o in altri registri:</w:t>
      </w:r>
    </w:p>
    <w:p w14:paraId="77F0BF0D" w14:textId="77777777" w:rsidR="00472A28" w:rsidRDefault="00472A28" w:rsidP="00592410">
      <w:pPr>
        <w:pStyle w:val="Normale1"/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45"/>
        <w:gridCol w:w="1491"/>
        <w:gridCol w:w="1319"/>
        <w:gridCol w:w="1143"/>
        <w:gridCol w:w="1175"/>
        <w:gridCol w:w="1149"/>
        <w:gridCol w:w="1606"/>
      </w:tblGrid>
      <w:tr w:rsidR="000A590B" w14:paraId="1306E8FD" w14:textId="77777777" w:rsidTr="004926FD">
        <w:tc>
          <w:tcPr>
            <w:tcW w:w="1837" w:type="dxa"/>
            <w:vMerge w:val="restart"/>
            <w:vAlign w:val="center"/>
          </w:tcPr>
          <w:p w14:paraId="69DE4CB5" w14:textId="77777777" w:rsidR="000A590B" w:rsidRP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Tipologia di bene</w:t>
            </w:r>
          </w:p>
        </w:tc>
        <w:tc>
          <w:tcPr>
            <w:tcW w:w="1532" w:type="dxa"/>
            <w:vMerge w:val="restart"/>
            <w:vAlign w:val="center"/>
          </w:tcPr>
          <w:p w14:paraId="1031B238" w14:textId="77777777" w:rsid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b/>
              </w:rPr>
              <w:t>Tipo di ripristino</w:t>
            </w:r>
            <w:r>
              <w:rPr>
                <w:rFonts w:ascii="Arial" w:hAnsi="Arial" w:cs="Arial"/>
              </w:rPr>
              <w:t xml:space="preserve"> </w:t>
            </w:r>
            <w:r w:rsidRPr="000A590B">
              <w:rPr>
                <w:rFonts w:ascii="Arial" w:hAnsi="Arial" w:cs="Arial"/>
                <w:sz w:val="18"/>
              </w:rPr>
              <w:t>(compilare la riga relativa al tipo di ripristino necessario)</w:t>
            </w:r>
          </w:p>
        </w:tc>
        <w:tc>
          <w:tcPr>
            <w:tcW w:w="2409" w:type="dxa"/>
            <w:gridSpan w:val="2"/>
            <w:vAlign w:val="center"/>
          </w:tcPr>
          <w:p w14:paraId="5D8EC87D" w14:textId="77777777" w:rsid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b/>
              </w:rPr>
              <w:t>Costo già sostenuto</w:t>
            </w:r>
            <w:r>
              <w:rPr>
                <w:rFonts w:ascii="Arial" w:hAnsi="Arial" w:cs="Arial"/>
              </w:rPr>
              <w:t xml:space="preserve"> </w:t>
            </w:r>
          </w:p>
          <w:p w14:paraId="49AE3B73" w14:textId="77777777" w:rsid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  <w:tc>
          <w:tcPr>
            <w:tcW w:w="2360" w:type="dxa"/>
            <w:gridSpan w:val="2"/>
            <w:vAlign w:val="center"/>
          </w:tcPr>
          <w:p w14:paraId="3C2B9507" w14:textId="77777777" w:rsidR="000A590B" w:rsidRP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Costo da sostenere</w:t>
            </w:r>
            <w:r w:rsidR="004926FD">
              <w:rPr>
                <w:rFonts w:ascii="Arial" w:hAnsi="Arial" w:cs="Arial"/>
                <w:b/>
              </w:rPr>
              <w:t xml:space="preserve"> </w:t>
            </w:r>
            <w:r w:rsidR="004926FD"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  <w:tc>
          <w:tcPr>
            <w:tcW w:w="1716" w:type="dxa"/>
            <w:vMerge w:val="restart"/>
            <w:vAlign w:val="center"/>
          </w:tcPr>
          <w:p w14:paraId="6F00F6BF" w14:textId="77777777" w:rsidR="000A590B" w:rsidRPr="000A590B" w:rsidRDefault="000A590B" w:rsidP="000A590B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Note</w:t>
            </w:r>
            <w:r w:rsidR="00986FB0">
              <w:rPr>
                <w:rFonts w:ascii="Arial" w:hAnsi="Arial" w:cs="Arial"/>
                <w:b/>
              </w:rPr>
              <w:t xml:space="preserve"> </w:t>
            </w:r>
            <w:r w:rsidR="00986FB0" w:rsidRPr="00986FB0">
              <w:rPr>
                <w:rFonts w:ascii="Arial" w:hAnsi="Arial" w:cs="Arial"/>
                <w:sz w:val="18"/>
              </w:rPr>
              <w:t>(indicare i preventivi delle imprese fornitrici dei beni o dei servizi di riparazione o di altri servizi allegati alla domanda)</w:t>
            </w:r>
          </w:p>
        </w:tc>
      </w:tr>
      <w:tr w:rsidR="008A03E6" w14:paraId="13D50A23" w14:textId="77777777" w:rsidTr="004926FD">
        <w:tc>
          <w:tcPr>
            <w:tcW w:w="1837" w:type="dxa"/>
            <w:vMerge/>
          </w:tcPr>
          <w:p w14:paraId="0B24DF18" w14:textId="77777777" w:rsidR="008A03E6" w:rsidRPr="000A590B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32" w:type="dxa"/>
            <w:vMerge/>
          </w:tcPr>
          <w:p w14:paraId="208F6381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37E8FFCA" w14:textId="77777777" w:rsidR="008A03E6" w:rsidRP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023" w:type="dxa"/>
            <w:vAlign w:val="center"/>
          </w:tcPr>
          <w:p w14:paraId="00A9BD81" w14:textId="77777777" w:rsidR="008A03E6" w:rsidRP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Style w:val="Rimandonotaapidipagina"/>
                <w:rFonts w:ascii="Arial" w:hAnsi="Arial" w:cs="Arial"/>
                <w:b/>
                <w:sz w:val="18"/>
              </w:rPr>
              <w:footnoteReference w:id="4"/>
            </w:r>
          </w:p>
        </w:tc>
        <w:tc>
          <w:tcPr>
            <w:tcW w:w="1210" w:type="dxa"/>
            <w:vAlign w:val="center"/>
          </w:tcPr>
          <w:p w14:paraId="0AD7BE88" w14:textId="77777777" w:rsidR="008A03E6" w:rsidRP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150" w:type="dxa"/>
            <w:vAlign w:val="center"/>
          </w:tcPr>
          <w:p w14:paraId="11B51185" w14:textId="77777777" w:rsidR="008A03E6" w:rsidRP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4</w:t>
            </w:r>
          </w:p>
        </w:tc>
        <w:tc>
          <w:tcPr>
            <w:tcW w:w="1716" w:type="dxa"/>
            <w:vMerge/>
          </w:tcPr>
          <w:p w14:paraId="6A6DDD70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03E6" w14:paraId="1257C08F" w14:textId="77777777" w:rsidTr="004926FD">
        <w:tc>
          <w:tcPr>
            <w:tcW w:w="1837" w:type="dxa"/>
            <w:vMerge w:val="restart"/>
          </w:tcPr>
          <w:p w14:paraId="6EF2A6D8" w14:textId="77777777" w:rsidR="008A03E6" w:rsidRPr="000A590B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0A590B">
              <w:rPr>
                <w:rFonts w:ascii="Arial" w:hAnsi="Arial" w:cs="Arial"/>
                <w:i/>
              </w:rPr>
              <w:t>(Descrizione del bene)</w:t>
            </w:r>
          </w:p>
        </w:tc>
        <w:tc>
          <w:tcPr>
            <w:tcW w:w="1532" w:type="dxa"/>
          </w:tcPr>
          <w:p w14:paraId="6DF7AD45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Sostituzione</w:t>
            </w:r>
          </w:p>
        </w:tc>
        <w:tc>
          <w:tcPr>
            <w:tcW w:w="1386" w:type="dxa"/>
          </w:tcPr>
          <w:p w14:paraId="51BF1332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A504AFE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14:paraId="6559C657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401AF02A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647C5F0F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03E6" w14:paraId="406AD58C" w14:textId="77777777" w:rsidTr="004926FD">
        <w:tc>
          <w:tcPr>
            <w:tcW w:w="1837" w:type="dxa"/>
            <w:vMerge/>
          </w:tcPr>
          <w:p w14:paraId="4B82D5F6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7557180E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Rip</w:t>
            </w:r>
            <w:r w:rsidR="00BD3DBE">
              <w:rPr>
                <w:rFonts w:ascii="Arial" w:hAnsi="Arial" w:cs="Arial"/>
              </w:rPr>
              <w:t>ristino</w:t>
            </w:r>
          </w:p>
        </w:tc>
        <w:tc>
          <w:tcPr>
            <w:tcW w:w="1386" w:type="dxa"/>
          </w:tcPr>
          <w:p w14:paraId="2942BB30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013DBB6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14:paraId="14E07C3C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030AB63C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4CFDD1EA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E283A" w14:paraId="0B1D7236" w14:textId="77777777" w:rsidTr="004926FD">
        <w:tc>
          <w:tcPr>
            <w:tcW w:w="1837" w:type="dxa"/>
          </w:tcPr>
          <w:p w14:paraId="5D8F2477" w14:textId="77777777"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  <w:tc>
          <w:tcPr>
            <w:tcW w:w="1532" w:type="dxa"/>
          </w:tcPr>
          <w:p w14:paraId="5776C371" w14:textId="77777777"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0234BA92" w14:textId="77777777"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3BE61176" w14:textId="77777777"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14:paraId="0438ABF9" w14:textId="77777777"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0D2A1A3F" w14:textId="77777777"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233D8B80" w14:textId="77777777" w:rsidR="004E283A" w:rsidRDefault="004E283A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A03E6" w14:paraId="15B82728" w14:textId="77777777" w:rsidTr="004926FD">
        <w:tc>
          <w:tcPr>
            <w:tcW w:w="1837" w:type="dxa"/>
          </w:tcPr>
          <w:p w14:paraId="03B34AC0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  <w:tc>
          <w:tcPr>
            <w:tcW w:w="1532" w:type="dxa"/>
          </w:tcPr>
          <w:p w14:paraId="10476605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1E217F1F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6168FAC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14:paraId="2A9270EF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4F03442F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4B5BA43A" w14:textId="77777777" w:rsidR="008A03E6" w:rsidRDefault="008A03E6" w:rsidP="008A03E6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4C2D417" w14:textId="77777777" w:rsidR="00472A28" w:rsidRDefault="00472A28" w:rsidP="00592410">
      <w:pPr>
        <w:pStyle w:val="Normale1"/>
        <w:spacing w:line="360" w:lineRule="auto"/>
        <w:jc w:val="both"/>
        <w:rPr>
          <w:rFonts w:ascii="Arial" w:hAnsi="Arial" w:cs="Arial"/>
        </w:rPr>
      </w:pPr>
    </w:p>
    <w:bookmarkEnd w:id="0"/>
    <w:p w14:paraId="514F56CA" w14:textId="77777777" w:rsidR="002903B4" w:rsidRDefault="002903B4" w:rsidP="004D52B0">
      <w:pPr>
        <w:pStyle w:val="Normale1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6BC15474" w14:textId="77777777" w:rsidR="00986FB0" w:rsidRDefault="00986FB0" w:rsidP="004D52B0">
      <w:pPr>
        <w:pStyle w:val="Normale1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72D1D482" w14:textId="77777777" w:rsidR="00986FB0" w:rsidRDefault="00986FB0" w:rsidP="004D52B0">
      <w:pPr>
        <w:pStyle w:val="Normale1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76D26E7E" w14:textId="77777777" w:rsidR="00986FB0" w:rsidRDefault="00986FB0" w:rsidP="004D52B0">
      <w:pPr>
        <w:pStyle w:val="Normale1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01E5CDF1" w14:textId="77777777" w:rsidR="004D52B0" w:rsidRDefault="004D52B0" w:rsidP="004D52B0">
      <w:pPr>
        <w:pStyle w:val="Normale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INTERVENTI DI </w:t>
      </w:r>
      <w:r w:rsidRPr="004102F3">
        <w:rPr>
          <w:rFonts w:ascii="Arial" w:hAnsi="Arial" w:cs="Arial"/>
          <w:b/>
          <w:bCs/>
          <w:u w:val="single"/>
        </w:rPr>
        <w:t>RI</w:t>
      </w:r>
      <w:r>
        <w:rPr>
          <w:rFonts w:ascii="Arial" w:hAnsi="Arial" w:cs="Arial"/>
          <w:b/>
          <w:bCs/>
          <w:u w:val="single"/>
        </w:rPr>
        <w:t>PARAZIONE E RIACQUISTO DEI BENI MOBILI REGISTRATI</w:t>
      </w:r>
    </w:p>
    <w:p w14:paraId="681A34E5" w14:textId="3FC761BC" w:rsidR="00BB7FF5" w:rsidRDefault="00BB7FF5" w:rsidP="00BB7FF5">
      <w:pPr>
        <w:pStyle w:val="Normale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Valutazione del danno e del relativo costo di sostituzione/riparazione ai sensi dell’art. 4</w:t>
      </w:r>
      <w:r w:rsidR="002E32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comma 1</w:t>
      </w:r>
      <w:r w:rsidR="002E32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della direttiva, relativamente ad ogni bene mobile registrato </w:t>
      </w:r>
      <w:r w:rsidRPr="00472A28">
        <w:rPr>
          <w:rFonts w:ascii="Arial" w:hAnsi="Arial" w:cs="Arial"/>
        </w:rPr>
        <w:t>presente nel libro dei beni ammortizzabili o nel libro inventario o, per le imprese in esenzione da tale obbligo, in documenti contabili ai sensi di quanto previsto dal D.P.R. n. 600/73 o in altri registri</w:t>
      </w:r>
      <w:r w:rsidR="00986FB0">
        <w:rPr>
          <w:rFonts w:ascii="Arial" w:hAnsi="Arial" w:cs="Arial"/>
        </w:rPr>
        <w:t xml:space="preserve">. Occorre indicare anche i riferimenti ai preventivi delle </w:t>
      </w:r>
      <w:r w:rsidR="00986FB0" w:rsidRPr="00986FB0">
        <w:rPr>
          <w:rFonts w:ascii="Arial" w:hAnsi="Arial" w:cs="Arial"/>
        </w:rPr>
        <w:t>imprese fornitrici dei beni o dei servizi di riparazione o di altri servizi allegati alla domanda</w:t>
      </w:r>
      <w:r w:rsidR="00986FB0">
        <w:rPr>
          <w:rFonts w:ascii="Arial" w:hAnsi="Arial" w:cs="Arial"/>
        </w:rPr>
        <w:t>.</w:t>
      </w:r>
    </w:p>
    <w:p w14:paraId="506C24B0" w14:textId="77777777" w:rsidR="00BB7FF5" w:rsidRDefault="00BB7FF5" w:rsidP="00BB7FF5">
      <w:pPr>
        <w:pStyle w:val="Normale1"/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9"/>
        <w:gridCol w:w="890"/>
        <w:gridCol w:w="704"/>
        <w:gridCol w:w="1230"/>
        <w:gridCol w:w="1299"/>
        <w:gridCol w:w="1011"/>
        <w:gridCol w:w="1137"/>
        <w:gridCol w:w="1011"/>
        <w:gridCol w:w="1137"/>
      </w:tblGrid>
      <w:tr w:rsidR="00603739" w:rsidRPr="000D7BA5" w14:paraId="01AFD4FD" w14:textId="77777777" w:rsidTr="00BB7FF5">
        <w:tc>
          <w:tcPr>
            <w:tcW w:w="1218" w:type="dxa"/>
            <w:vMerge w:val="restart"/>
            <w:vAlign w:val="center"/>
          </w:tcPr>
          <w:p w14:paraId="5FC84934" w14:textId="77777777" w:rsidR="00603739" w:rsidRPr="000D7BA5" w:rsidRDefault="00603739" w:rsidP="0060373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D7BA5">
              <w:rPr>
                <w:rFonts w:ascii="Arial" w:hAnsi="Arial" w:cs="Arial"/>
                <w:b/>
                <w:sz w:val="18"/>
              </w:rPr>
              <w:t>Tipologia bene mobile registrato</w:t>
            </w:r>
          </w:p>
        </w:tc>
        <w:tc>
          <w:tcPr>
            <w:tcW w:w="908" w:type="dxa"/>
            <w:vMerge w:val="restart"/>
            <w:vAlign w:val="center"/>
          </w:tcPr>
          <w:p w14:paraId="21AD44DB" w14:textId="77777777" w:rsidR="00603739" w:rsidRPr="000D7BA5" w:rsidRDefault="00603739" w:rsidP="0060373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D7BA5">
              <w:rPr>
                <w:rFonts w:ascii="Arial" w:hAnsi="Arial" w:cs="Arial"/>
                <w:b/>
                <w:sz w:val="18"/>
              </w:rPr>
              <w:t>Marca e Modello</w:t>
            </w:r>
          </w:p>
        </w:tc>
        <w:tc>
          <w:tcPr>
            <w:tcW w:w="725" w:type="dxa"/>
            <w:vMerge w:val="restart"/>
            <w:vAlign w:val="center"/>
          </w:tcPr>
          <w:p w14:paraId="0F374DCB" w14:textId="77777777" w:rsidR="00603739" w:rsidRPr="000D7BA5" w:rsidRDefault="00603739" w:rsidP="0060373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D7BA5">
              <w:rPr>
                <w:rFonts w:ascii="Arial" w:hAnsi="Arial" w:cs="Arial"/>
                <w:b/>
                <w:sz w:val="18"/>
              </w:rPr>
              <w:t>Targa</w:t>
            </w:r>
          </w:p>
        </w:tc>
        <w:tc>
          <w:tcPr>
            <w:tcW w:w="1332" w:type="dxa"/>
            <w:vMerge w:val="restart"/>
            <w:vAlign w:val="center"/>
          </w:tcPr>
          <w:p w14:paraId="57B01C1E" w14:textId="77777777" w:rsidR="00603739" w:rsidRPr="000D7BA5" w:rsidRDefault="00603739" w:rsidP="0060373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D7BA5">
              <w:rPr>
                <w:rFonts w:ascii="Arial" w:hAnsi="Arial" w:cs="Arial"/>
                <w:b/>
                <w:sz w:val="18"/>
              </w:rPr>
              <w:t>Proprietario</w:t>
            </w:r>
          </w:p>
        </w:tc>
        <w:tc>
          <w:tcPr>
            <w:tcW w:w="1306" w:type="dxa"/>
            <w:vMerge w:val="restart"/>
            <w:vAlign w:val="center"/>
          </w:tcPr>
          <w:p w14:paraId="1A338DA8" w14:textId="77777777" w:rsidR="00603739" w:rsidRDefault="00603739" w:rsidP="0060373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b/>
              </w:rPr>
              <w:t>Tipo di ripristino</w:t>
            </w:r>
            <w:r>
              <w:rPr>
                <w:rFonts w:ascii="Arial" w:hAnsi="Arial" w:cs="Arial"/>
              </w:rPr>
              <w:t xml:space="preserve"> </w:t>
            </w:r>
            <w:r w:rsidRPr="000A590B">
              <w:rPr>
                <w:rFonts w:ascii="Arial" w:hAnsi="Arial" w:cs="Arial"/>
                <w:sz w:val="18"/>
              </w:rPr>
              <w:t>(compilare la riga relativa al tipo di ripristino necessario)</w:t>
            </w:r>
          </w:p>
        </w:tc>
        <w:tc>
          <w:tcPr>
            <w:tcW w:w="2195" w:type="dxa"/>
            <w:gridSpan w:val="2"/>
            <w:vAlign w:val="center"/>
          </w:tcPr>
          <w:p w14:paraId="46CE28F1" w14:textId="77777777" w:rsidR="00BD3DBE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b/>
              </w:rPr>
              <w:t xml:space="preserve">Costo già </w:t>
            </w:r>
            <w:r>
              <w:rPr>
                <w:rFonts w:ascii="Arial" w:hAnsi="Arial" w:cs="Arial"/>
                <w:b/>
              </w:rPr>
              <w:t>S</w:t>
            </w:r>
            <w:r w:rsidRPr="000A590B">
              <w:rPr>
                <w:rFonts w:ascii="Arial" w:hAnsi="Arial" w:cs="Arial"/>
                <w:b/>
              </w:rPr>
              <w:t>ostenuto</w:t>
            </w:r>
            <w:r>
              <w:rPr>
                <w:rFonts w:ascii="Arial" w:hAnsi="Arial" w:cs="Arial"/>
              </w:rPr>
              <w:t xml:space="preserve"> </w:t>
            </w:r>
          </w:p>
          <w:p w14:paraId="6E058741" w14:textId="77777777" w:rsidR="00603739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  <w:tc>
          <w:tcPr>
            <w:tcW w:w="2170" w:type="dxa"/>
            <w:gridSpan w:val="2"/>
            <w:vAlign w:val="center"/>
          </w:tcPr>
          <w:p w14:paraId="6522C36B" w14:textId="77777777" w:rsidR="00603739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0A590B">
              <w:rPr>
                <w:rFonts w:ascii="Arial" w:hAnsi="Arial" w:cs="Arial"/>
                <w:b/>
              </w:rPr>
              <w:t>Costo da sostenere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</w:tr>
      <w:tr w:rsidR="00BB7FF5" w:rsidRPr="000D7BA5" w14:paraId="0AA9ABEE" w14:textId="77777777" w:rsidTr="00BB7FF5">
        <w:tc>
          <w:tcPr>
            <w:tcW w:w="1218" w:type="dxa"/>
            <w:vMerge/>
            <w:vAlign w:val="center"/>
          </w:tcPr>
          <w:p w14:paraId="518A9DB7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8" w:type="dxa"/>
            <w:vMerge/>
            <w:vAlign w:val="center"/>
          </w:tcPr>
          <w:p w14:paraId="4DD14AFA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14:paraId="71362CF6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2" w:type="dxa"/>
            <w:vMerge/>
            <w:vAlign w:val="center"/>
          </w:tcPr>
          <w:p w14:paraId="4667D8E5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6" w:type="dxa"/>
            <w:vMerge/>
          </w:tcPr>
          <w:p w14:paraId="18F8A907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52" w:type="dxa"/>
            <w:vAlign w:val="center"/>
          </w:tcPr>
          <w:p w14:paraId="1679313C" w14:textId="77777777" w:rsidR="00BD3DBE" w:rsidRPr="008A03E6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143" w:type="dxa"/>
            <w:vAlign w:val="center"/>
          </w:tcPr>
          <w:p w14:paraId="42628D69" w14:textId="77777777" w:rsidR="00BD3DBE" w:rsidRPr="00BD3DBE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4</w:t>
            </w:r>
          </w:p>
        </w:tc>
        <w:tc>
          <w:tcPr>
            <w:tcW w:w="1016" w:type="dxa"/>
            <w:vAlign w:val="center"/>
          </w:tcPr>
          <w:p w14:paraId="59D7BAFA" w14:textId="77777777" w:rsidR="00BD3DBE" w:rsidRPr="008A03E6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154" w:type="dxa"/>
            <w:vAlign w:val="center"/>
          </w:tcPr>
          <w:p w14:paraId="442CEDC0" w14:textId="77777777" w:rsidR="00BD3DBE" w:rsidRPr="008A03E6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4</w:t>
            </w:r>
          </w:p>
        </w:tc>
      </w:tr>
      <w:tr w:rsidR="00BD3DBE" w:rsidRPr="000D7BA5" w14:paraId="003993BD" w14:textId="77777777" w:rsidTr="00BB7FF5">
        <w:tc>
          <w:tcPr>
            <w:tcW w:w="1218" w:type="dxa"/>
            <w:vMerge w:val="restart"/>
            <w:vAlign w:val="center"/>
          </w:tcPr>
          <w:p w14:paraId="2A358063" w14:textId="77777777" w:rsidR="00BD3DBE" w:rsidRPr="000D7BA5" w:rsidRDefault="00BD3DBE" w:rsidP="00441D5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BD3DBE">
              <w:rPr>
                <w:rFonts w:ascii="Arial" w:hAnsi="Arial" w:cs="Arial"/>
                <w:i/>
                <w:sz w:val="18"/>
              </w:rPr>
              <w:t>(Descrizione del bene mobile registrato)</w:t>
            </w:r>
          </w:p>
        </w:tc>
        <w:tc>
          <w:tcPr>
            <w:tcW w:w="908" w:type="dxa"/>
            <w:vMerge w:val="restart"/>
            <w:vAlign w:val="center"/>
          </w:tcPr>
          <w:p w14:paraId="618B0EE9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2EC7DC49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2" w:type="dxa"/>
            <w:vMerge w:val="restart"/>
            <w:vAlign w:val="center"/>
          </w:tcPr>
          <w:p w14:paraId="445A959D" w14:textId="77777777" w:rsidR="00BD3DBE" w:rsidRPr="000D7BA5" w:rsidRDefault="00BD3DBE" w:rsidP="00441D5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6" w:type="dxa"/>
            <w:vAlign w:val="center"/>
          </w:tcPr>
          <w:p w14:paraId="622A919B" w14:textId="77777777" w:rsidR="00BD3DBE" w:rsidRDefault="00BD3DBE" w:rsidP="00441D5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Sostituzione</w:t>
            </w:r>
          </w:p>
        </w:tc>
        <w:tc>
          <w:tcPr>
            <w:tcW w:w="1052" w:type="dxa"/>
            <w:vAlign w:val="center"/>
          </w:tcPr>
          <w:p w14:paraId="1620E4E4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3" w:type="dxa"/>
            <w:vAlign w:val="center"/>
          </w:tcPr>
          <w:p w14:paraId="06F9C2CB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16" w:type="dxa"/>
            <w:vAlign w:val="center"/>
          </w:tcPr>
          <w:p w14:paraId="36B28F8F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54" w:type="dxa"/>
            <w:vAlign w:val="center"/>
          </w:tcPr>
          <w:p w14:paraId="7B3A220F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D3DBE" w:rsidRPr="000D7BA5" w14:paraId="702E0F15" w14:textId="77777777" w:rsidTr="00BB7FF5">
        <w:tc>
          <w:tcPr>
            <w:tcW w:w="1218" w:type="dxa"/>
            <w:vMerge/>
            <w:vAlign w:val="center"/>
          </w:tcPr>
          <w:p w14:paraId="3BE5578F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8" w:type="dxa"/>
            <w:vMerge/>
            <w:vAlign w:val="center"/>
          </w:tcPr>
          <w:p w14:paraId="685CCEA2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14:paraId="4B70023B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2" w:type="dxa"/>
            <w:vMerge/>
            <w:vAlign w:val="center"/>
          </w:tcPr>
          <w:p w14:paraId="2312620F" w14:textId="77777777" w:rsidR="00BD3DBE" w:rsidRPr="000D7BA5" w:rsidRDefault="00BD3DBE" w:rsidP="00441D5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6" w:type="dxa"/>
            <w:vAlign w:val="center"/>
          </w:tcPr>
          <w:p w14:paraId="13489E03" w14:textId="77777777" w:rsidR="00BD3DBE" w:rsidRDefault="00BD3DBE" w:rsidP="00441D5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Ripristino</w:t>
            </w:r>
          </w:p>
        </w:tc>
        <w:tc>
          <w:tcPr>
            <w:tcW w:w="1052" w:type="dxa"/>
            <w:vAlign w:val="center"/>
          </w:tcPr>
          <w:p w14:paraId="63E29448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3" w:type="dxa"/>
            <w:vAlign w:val="center"/>
          </w:tcPr>
          <w:p w14:paraId="065F7B08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16" w:type="dxa"/>
            <w:vAlign w:val="center"/>
          </w:tcPr>
          <w:p w14:paraId="17FF9276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54" w:type="dxa"/>
            <w:vAlign w:val="center"/>
          </w:tcPr>
          <w:p w14:paraId="42A28751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379F8" w:rsidRPr="000D7BA5" w14:paraId="1D5AC416" w14:textId="77777777" w:rsidTr="00BB7FF5">
        <w:tc>
          <w:tcPr>
            <w:tcW w:w="1218" w:type="dxa"/>
            <w:vAlign w:val="center"/>
          </w:tcPr>
          <w:p w14:paraId="32057E9C" w14:textId="77777777" w:rsidR="00E379F8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….</w:t>
            </w:r>
          </w:p>
        </w:tc>
        <w:tc>
          <w:tcPr>
            <w:tcW w:w="908" w:type="dxa"/>
            <w:vAlign w:val="center"/>
          </w:tcPr>
          <w:p w14:paraId="17D6E264" w14:textId="77777777"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5" w:type="dxa"/>
            <w:vAlign w:val="center"/>
          </w:tcPr>
          <w:p w14:paraId="29B7E741" w14:textId="77777777"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2" w:type="dxa"/>
            <w:vAlign w:val="center"/>
          </w:tcPr>
          <w:p w14:paraId="0F2F62B0" w14:textId="77777777"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6" w:type="dxa"/>
          </w:tcPr>
          <w:p w14:paraId="27E9A4A6" w14:textId="77777777"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52" w:type="dxa"/>
            <w:vAlign w:val="center"/>
          </w:tcPr>
          <w:p w14:paraId="495E3C4F" w14:textId="77777777"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3" w:type="dxa"/>
            <w:vAlign w:val="center"/>
          </w:tcPr>
          <w:p w14:paraId="3F3C91E5" w14:textId="77777777"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16" w:type="dxa"/>
            <w:vAlign w:val="center"/>
          </w:tcPr>
          <w:p w14:paraId="11B5C6F3" w14:textId="77777777"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54" w:type="dxa"/>
            <w:vAlign w:val="center"/>
          </w:tcPr>
          <w:p w14:paraId="059E1A11" w14:textId="77777777" w:rsidR="00E379F8" w:rsidRPr="000D7BA5" w:rsidRDefault="00E379F8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D3DBE" w:rsidRPr="000D7BA5" w14:paraId="04FA14B8" w14:textId="77777777" w:rsidTr="00BB7FF5">
        <w:tc>
          <w:tcPr>
            <w:tcW w:w="1218" w:type="dxa"/>
            <w:vAlign w:val="center"/>
          </w:tcPr>
          <w:p w14:paraId="3E214587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….</w:t>
            </w:r>
          </w:p>
        </w:tc>
        <w:tc>
          <w:tcPr>
            <w:tcW w:w="908" w:type="dxa"/>
            <w:vAlign w:val="center"/>
          </w:tcPr>
          <w:p w14:paraId="1D75151A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25" w:type="dxa"/>
            <w:vAlign w:val="center"/>
          </w:tcPr>
          <w:p w14:paraId="2FB73DBE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2" w:type="dxa"/>
            <w:vAlign w:val="center"/>
          </w:tcPr>
          <w:p w14:paraId="23C87DD0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6" w:type="dxa"/>
          </w:tcPr>
          <w:p w14:paraId="5D8F5B98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52" w:type="dxa"/>
            <w:vAlign w:val="center"/>
          </w:tcPr>
          <w:p w14:paraId="5FB9B78D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3" w:type="dxa"/>
            <w:vAlign w:val="center"/>
          </w:tcPr>
          <w:p w14:paraId="72C37430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16" w:type="dxa"/>
            <w:vAlign w:val="center"/>
          </w:tcPr>
          <w:p w14:paraId="4F4D38B8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54" w:type="dxa"/>
            <w:vAlign w:val="center"/>
          </w:tcPr>
          <w:p w14:paraId="6085B83E" w14:textId="77777777" w:rsidR="00BD3DBE" w:rsidRPr="000D7BA5" w:rsidRDefault="00BD3DBE" w:rsidP="00BD3DB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8F9836E" w14:textId="77777777" w:rsidR="00986FB0" w:rsidRDefault="00986FB0" w:rsidP="00457762">
      <w:pPr>
        <w:pStyle w:val="Normale1"/>
        <w:spacing w:line="360" w:lineRule="auto"/>
        <w:jc w:val="both"/>
        <w:rPr>
          <w:rFonts w:ascii="Arial" w:hAnsi="Arial" w:cs="Arial"/>
          <w:sz w:val="18"/>
        </w:rPr>
      </w:pPr>
    </w:p>
    <w:p w14:paraId="6733C95B" w14:textId="77777777" w:rsidR="00986FB0" w:rsidRPr="000D7BA5" w:rsidRDefault="00986FB0" w:rsidP="00457762">
      <w:pPr>
        <w:pStyle w:val="Normale1"/>
        <w:spacing w:line="360" w:lineRule="auto"/>
        <w:jc w:val="both"/>
        <w:rPr>
          <w:rFonts w:ascii="Arial" w:hAnsi="Arial" w:cs="Arial"/>
        </w:rPr>
      </w:pPr>
    </w:p>
    <w:p w14:paraId="48C0A351" w14:textId="77777777" w:rsidR="002903B4" w:rsidRDefault="007C516D" w:rsidP="00457762">
      <w:pPr>
        <w:pStyle w:val="Normale1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7C516D">
        <w:rPr>
          <w:rFonts w:ascii="Arial" w:hAnsi="Arial" w:cs="Arial"/>
          <w:b/>
          <w:bCs/>
          <w:u w:val="single"/>
        </w:rPr>
        <w:t xml:space="preserve">QUANTIFICAZIONE </w:t>
      </w:r>
      <w:r>
        <w:rPr>
          <w:rFonts w:ascii="Arial" w:hAnsi="Arial" w:cs="Arial"/>
          <w:b/>
          <w:bCs/>
          <w:u w:val="single"/>
        </w:rPr>
        <w:t xml:space="preserve">DEL DANNO </w:t>
      </w:r>
      <w:r w:rsidR="002903B4">
        <w:rPr>
          <w:rFonts w:ascii="Arial" w:hAnsi="Arial" w:cs="Arial"/>
          <w:b/>
          <w:bCs/>
          <w:u w:val="single"/>
        </w:rPr>
        <w:t>RELATIVO ALLE SCORTE DI MAGAZZINO</w:t>
      </w:r>
    </w:p>
    <w:p w14:paraId="21462C8D" w14:textId="77777777" w:rsidR="00986FB0" w:rsidRDefault="00A616BF" w:rsidP="00986FB0">
      <w:pPr>
        <w:pStyle w:val="Normale1"/>
        <w:spacing w:line="360" w:lineRule="auto"/>
        <w:jc w:val="both"/>
        <w:rPr>
          <w:rFonts w:ascii="Arial" w:hAnsi="Arial" w:cs="Arial"/>
        </w:rPr>
      </w:pPr>
      <w:r w:rsidRPr="000D7BA5">
        <w:rPr>
          <w:rFonts w:ascii="Arial" w:hAnsi="Arial" w:cs="Arial"/>
        </w:rPr>
        <w:t>Quantificazione puntuale del danno subito da</w:t>
      </w:r>
      <w:r w:rsidR="00BB7FF5">
        <w:rPr>
          <w:rFonts w:ascii="Arial" w:hAnsi="Arial" w:cs="Arial"/>
        </w:rPr>
        <w:t>lle</w:t>
      </w:r>
      <w:r w:rsidRPr="000D7BA5">
        <w:rPr>
          <w:rFonts w:ascii="Arial" w:hAnsi="Arial" w:cs="Arial"/>
        </w:rPr>
        <w:t xml:space="preserve"> </w:t>
      </w:r>
      <w:r w:rsidR="00457762" w:rsidRPr="000D7BA5">
        <w:rPr>
          <w:rFonts w:ascii="Arial" w:hAnsi="Arial" w:cs="Arial"/>
        </w:rPr>
        <w:t xml:space="preserve">scorte di </w:t>
      </w:r>
      <w:r w:rsidR="00BB7FF5">
        <w:rPr>
          <w:rFonts w:ascii="Arial" w:hAnsi="Arial" w:cs="Arial"/>
        </w:rPr>
        <w:t>magazzino danneggiate o distrutte ai sensi dell’art.4, comma 4 della direttiva</w:t>
      </w:r>
      <w:r w:rsidR="00986FB0">
        <w:rPr>
          <w:rFonts w:ascii="Arial" w:hAnsi="Arial" w:cs="Arial"/>
        </w:rPr>
        <w:t xml:space="preserve">. Occorre indicare anche i riferimenti ai preventivi delle </w:t>
      </w:r>
      <w:r w:rsidR="00986FB0" w:rsidRPr="00986FB0">
        <w:rPr>
          <w:rFonts w:ascii="Arial" w:hAnsi="Arial" w:cs="Arial"/>
        </w:rPr>
        <w:t>imprese fornitrici dei beni o dei servizi di riparazione o di altri servizi allegati alla domanda</w:t>
      </w:r>
      <w:r w:rsidR="00986FB0">
        <w:rPr>
          <w:rFonts w:ascii="Arial" w:hAnsi="Arial" w:cs="Arial"/>
        </w:rPr>
        <w:t>.</w:t>
      </w:r>
    </w:p>
    <w:p w14:paraId="1C27D3B3" w14:textId="77777777" w:rsidR="00986FB0" w:rsidRDefault="00986FB0" w:rsidP="00986FB0">
      <w:pPr>
        <w:pStyle w:val="Normale1"/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1"/>
        <w:gridCol w:w="1100"/>
        <w:gridCol w:w="1706"/>
        <w:gridCol w:w="1105"/>
        <w:gridCol w:w="1143"/>
        <w:gridCol w:w="1063"/>
        <w:gridCol w:w="1145"/>
        <w:gridCol w:w="915"/>
      </w:tblGrid>
      <w:tr w:rsidR="00BB7FF5" w:rsidRPr="000A590B" w14:paraId="44EAF4E9" w14:textId="77777777" w:rsidTr="00986FB0">
        <w:tc>
          <w:tcPr>
            <w:tcW w:w="1504" w:type="dxa"/>
            <w:vMerge w:val="restart"/>
            <w:vAlign w:val="center"/>
          </w:tcPr>
          <w:p w14:paraId="3EF12F87" w14:textId="77777777" w:rsidR="00BB7FF5" w:rsidRPr="000A590B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Tipologia di bene</w:t>
            </w:r>
          </w:p>
        </w:tc>
        <w:tc>
          <w:tcPr>
            <w:tcW w:w="1100" w:type="dxa"/>
            <w:vMerge w:val="restart"/>
            <w:vAlign w:val="center"/>
          </w:tcPr>
          <w:p w14:paraId="45B91C0B" w14:textId="77777777" w:rsidR="00BB7FF5" w:rsidRPr="000A590B" w:rsidRDefault="00BB7FF5" w:rsidP="00BB7FF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Quantità</w:t>
            </w:r>
            <w:r>
              <w:rPr>
                <w:rStyle w:val="Rimandonotaapidipagina"/>
                <w:rFonts w:ascii="Arial" w:hAnsi="Arial" w:cs="Arial"/>
                <w:b/>
              </w:rPr>
              <w:footnoteReference w:id="5"/>
            </w:r>
          </w:p>
        </w:tc>
        <w:tc>
          <w:tcPr>
            <w:tcW w:w="1706" w:type="dxa"/>
            <w:vMerge w:val="restart"/>
            <w:vAlign w:val="center"/>
          </w:tcPr>
          <w:p w14:paraId="6975AF34" w14:textId="77777777" w:rsidR="00BB7FF5" w:rsidRDefault="004524DE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Quantificazione del danno</w:t>
            </w:r>
            <w:r w:rsidR="00BB7FF5">
              <w:rPr>
                <w:rFonts w:ascii="Arial" w:hAnsi="Arial" w:cs="Arial"/>
              </w:rPr>
              <w:t xml:space="preserve"> </w:t>
            </w:r>
            <w:r w:rsidR="00BB7FF5" w:rsidRPr="000A590B">
              <w:rPr>
                <w:rFonts w:ascii="Arial" w:hAnsi="Arial" w:cs="Arial"/>
                <w:sz w:val="18"/>
              </w:rPr>
              <w:t xml:space="preserve">(compilare la riga relativa al </w:t>
            </w:r>
            <w:r w:rsidR="00A32DA9">
              <w:rPr>
                <w:rFonts w:ascii="Arial" w:hAnsi="Arial" w:cs="Arial"/>
                <w:sz w:val="18"/>
              </w:rPr>
              <w:t>caso che ricorre</w:t>
            </w:r>
            <w:r w:rsidR="00BB7FF5" w:rsidRPr="000A590B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287" w:type="dxa"/>
            <w:gridSpan w:val="2"/>
            <w:vAlign w:val="center"/>
          </w:tcPr>
          <w:p w14:paraId="62CF5C98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b/>
              </w:rPr>
              <w:t>Costo già sostenuto</w:t>
            </w:r>
            <w:r>
              <w:rPr>
                <w:rFonts w:ascii="Arial" w:hAnsi="Arial" w:cs="Arial"/>
              </w:rPr>
              <w:t xml:space="preserve"> </w:t>
            </w:r>
          </w:p>
          <w:p w14:paraId="482012FA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  <w:tc>
          <w:tcPr>
            <w:tcW w:w="2230" w:type="dxa"/>
            <w:gridSpan w:val="2"/>
            <w:vAlign w:val="center"/>
          </w:tcPr>
          <w:p w14:paraId="1184DFE8" w14:textId="77777777" w:rsidR="00BB7FF5" w:rsidRPr="000A590B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Costo da sostenere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A590B">
              <w:rPr>
                <w:rFonts w:ascii="Arial" w:hAnsi="Arial" w:cs="Arial"/>
                <w:sz w:val="18"/>
              </w:rPr>
              <w:t>(alla data di presentazione della domanda)</w:t>
            </w:r>
          </w:p>
        </w:tc>
        <w:tc>
          <w:tcPr>
            <w:tcW w:w="1027" w:type="dxa"/>
            <w:vMerge w:val="restart"/>
            <w:vAlign w:val="center"/>
          </w:tcPr>
          <w:p w14:paraId="318E8E04" w14:textId="77777777" w:rsidR="00BB7FF5" w:rsidRPr="000A590B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 w:rsidRPr="000A590B">
              <w:rPr>
                <w:rFonts w:ascii="Arial" w:hAnsi="Arial" w:cs="Arial"/>
                <w:b/>
              </w:rPr>
              <w:t>Note</w:t>
            </w:r>
          </w:p>
        </w:tc>
      </w:tr>
      <w:tr w:rsidR="00BB7FF5" w14:paraId="60F6FC5A" w14:textId="77777777" w:rsidTr="00986FB0">
        <w:tc>
          <w:tcPr>
            <w:tcW w:w="1504" w:type="dxa"/>
            <w:vMerge/>
          </w:tcPr>
          <w:p w14:paraId="04C27719" w14:textId="77777777" w:rsidR="00BB7FF5" w:rsidRPr="000A590B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00" w:type="dxa"/>
            <w:vMerge/>
          </w:tcPr>
          <w:p w14:paraId="335FB580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  <w:vMerge/>
          </w:tcPr>
          <w:p w14:paraId="79C2CAE9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center"/>
          </w:tcPr>
          <w:p w14:paraId="40EF3D90" w14:textId="77777777" w:rsidR="00BB7FF5" w:rsidRPr="008A03E6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143" w:type="dxa"/>
            <w:vAlign w:val="center"/>
          </w:tcPr>
          <w:p w14:paraId="35198CF6" w14:textId="77777777" w:rsidR="00BB7FF5" w:rsidRPr="008A03E6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Style w:val="Rimandonotaapidipagina"/>
                <w:rFonts w:ascii="Arial" w:hAnsi="Arial" w:cs="Arial"/>
                <w:b/>
                <w:sz w:val="18"/>
              </w:rPr>
              <w:footnoteReference w:id="6"/>
            </w:r>
          </w:p>
        </w:tc>
        <w:tc>
          <w:tcPr>
            <w:tcW w:w="1084" w:type="dxa"/>
            <w:vAlign w:val="center"/>
          </w:tcPr>
          <w:p w14:paraId="3041966E" w14:textId="77777777" w:rsidR="00BB7FF5" w:rsidRPr="008A03E6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INCLUSA</w:t>
            </w:r>
          </w:p>
        </w:tc>
        <w:tc>
          <w:tcPr>
            <w:tcW w:w="1146" w:type="dxa"/>
            <w:vAlign w:val="center"/>
          </w:tcPr>
          <w:p w14:paraId="5F34C45D" w14:textId="77777777" w:rsidR="00BB7FF5" w:rsidRPr="008A03E6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8A03E6">
              <w:rPr>
                <w:rFonts w:ascii="Arial" w:hAnsi="Arial" w:cs="Arial"/>
                <w:b/>
                <w:sz w:val="18"/>
              </w:rPr>
              <w:t>IVA ESCLUSA</w:t>
            </w:r>
            <w:r>
              <w:rPr>
                <w:rFonts w:ascii="Arial" w:hAnsi="Arial" w:cs="Arial"/>
                <w:b/>
                <w:sz w:val="18"/>
                <w:vertAlign w:val="superscript"/>
              </w:rPr>
              <w:t>6</w:t>
            </w:r>
          </w:p>
        </w:tc>
        <w:tc>
          <w:tcPr>
            <w:tcW w:w="1027" w:type="dxa"/>
            <w:vMerge/>
          </w:tcPr>
          <w:p w14:paraId="065E0BCA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524DE" w14:paraId="13ECA7C8" w14:textId="77777777" w:rsidTr="00986FB0">
        <w:tc>
          <w:tcPr>
            <w:tcW w:w="1504" w:type="dxa"/>
            <w:vMerge w:val="restart"/>
          </w:tcPr>
          <w:p w14:paraId="7E3BFCD5" w14:textId="77777777" w:rsidR="00BB7FF5" w:rsidRPr="000A590B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0A590B">
              <w:rPr>
                <w:rFonts w:ascii="Arial" w:hAnsi="Arial" w:cs="Arial"/>
                <w:i/>
              </w:rPr>
              <w:t>(Descrizione del bene)</w:t>
            </w:r>
          </w:p>
        </w:tc>
        <w:tc>
          <w:tcPr>
            <w:tcW w:w="1100" w:type="dxa"/>
          </w:tcPr>
          <w:p w14:paraId="5E5F660C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14:paraId="0CDABF24" w14:textId="77777777" w:rsidR="00BB7FF5" w:rsidRDefault="004524DE" w:rsidP="00986FB0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 di s</w:t>
            </w:r>
            <w:r w:rsidR="00BB7FF5">
              <w:rPr>
                <w:rFonts w:ascii="Arial" w:hAnsi="Arial" w:cs="Arial"/>
              </w:rPr>
              <w:t>ostituzione</w:t>
            </w:r>
            <w:r>
              <w:rPr>
                <w:rFonts w:ascii="Arial" w:hAnsi="Arial" w:cs="Arial"/>
              </w:rPr>
              <w:t xml:space="preserve"> o riacquisto</w:t>
            </w:r>
            <w:r>
              <w:rPr>
                <w:rStyle w:val="Rimandonotaapidipagina"/>
                <w:rFonts w:ascii="Arial" w:hAnsi="Arial" w:cs="Arial"/>
              </w:rPr>
              <w:footnoteReference w:id="7"/>
            </w:r>
          </w:p>
        </w:tc>
        <w:tc>
          <w:tcPr>
            <w:tcW w:w="1144" w:type="dxa"/>
          </w:tcPr>
          <w:p w14:paraId="3EE38751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39CB13F4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3EC95633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4CFCC535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14:paraId="18266490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524DE" w14:paraId="35CF88EF" w14:textId="77777777" w:rsidTr="00986FB0">
        <w:tc>
          <w:tcPr>
            <w:tcW w:w="1504" w:type="dxa"/>
            <w:vMerge/>
          </w:tcPr>
          <w:p w14:paraId="78ED515C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43572EFB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14:paraId="02B23711" w14:textId="77777777" w:rsidR="00BB7FF5" w:rsidRDefault="004524DE" w:rsidP="00986FB0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Valore netto di realizzo</w:t>
            </w:r>
            <w:r>
              <w:rPr>
                <w:rStyle w:val="Rimandonotaapidipagina"/>
                <w:rFonts w:ascii="Arial" w:hAnsi="Arial" w:cs="Arial"/>
              </w:rPr>
              <w:footnoteReference w:id="8"/>
            </w:r>
          </w:p>
        </w:tc>
        <w:tc>
          <w:tcPr>
            <w:tcW w:w="1144" w:type="dxa"/>
          </w:tcPr>
          <w:p w14:paraId="09F73F87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6D4CC1EF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34B8DEE2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334B5267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14:paraId="6BA50C23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379F8" w14:paraId="5448356E" w14:textId="77777777" w:rsidTr="00986FB0">
        <w:tc>
          <w:tcPr>
            <w:tcW w:w="1504" w:type="dxa"/>
          </w:tcPr>
          <w:p w14:paraId="75C51A27" w14:textId="77777777"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1100" w:type="dxa"/>
          </w:tcPr>
          <w:p w14:paraId="25894880" w14:textId="77777777"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14:paraId="1EAF1392" w14:textId="77777777"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4" w:type="dxa"/>
          </w:tcPr>
          <w:p w14:paraId="3D8E7CF0" w14:textId="77777777"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1E5BE62C" w14:textId="77777777"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4699D770" w14:textId="77777777"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16EAB909" w14:textId="77777777"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14:paraId="45C93D79" w14:textId="77777777" w:rsidR="00E379F8" w:rsidRDefault="00E379F8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524DE" w14:paraId="58A85DDA" w14:textId="77777777" w:rsidTr="00986FB0">
        <w:tc>
          <w:tcPr>
            <w:tcW w:w="1504" w:type="dxa"/>
          </w:tcPr>
          <w:p w14:paraId="71369B11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</w:p>
        </w:tc>
        <w:tc>
          <w:tcPr>
            <w:tcW w:w="1100" w:type="dxa"/>
          </w:tcPr>
          <w:p w14:paraId="56E7E0C6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14:paraId="18A6E0AD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4" w:type="dxa"/>
          </w:tcPr>
          <w:p w14:paraId="55061108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64C844FC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720B52A8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376EF270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14:paraId="365792D2" w14:textId="77777777" w:rsidR="00BB7FF5" w:rsidRDefault="00BB7FF5" w:rsidP="004524DE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E254CAF" w14:textId="77777777" w:rsidR="0057240B" w:rsidRDefault="0057240B" w:rsidP="001C6131">
      <w:pPr>
        <w:pStyle w:val="Normale1"/>
        <w:jc w:val="both"/>
        <w:rPr>
          <w:rFonts w:ascii="Arial" w:hAnsi="Arial" w:cs="Arial"/>
          <w:b/>
          <w:bCs/>
        </w:rPr>
      </w:pPr>
    </w:p>
    <w:p w14:paraId="07FBC346" w14:textId="77777777" w:rsidR="0057240B" w:rsidRDefault="0057240B" w:rsidP="001C6131">
      <w:pPr>
        <w:pStyle w:val="Normale1"/>
        <w:jc w:val="both"/>
        <w:rPr>
          <w:rFonts w:ascii="Arial" w:hAnsi="Arial" w:cs="Arial"/>
          <w:b/>
          <w:bCs/>
        </w:rPr>
      </w:pPr>
    </w:p>
    <w:p w14:paraId="607F04E8" w14:textId="77777777" w:rsidR="000E683D" w:rsidRPr="00F10B51" w:rsidRDefault="000E683D" w:rsidP="00F10B51">
      <w:pPr>
        <w:pStyle w:val="Textbody"/>
        <w:rPr>
          <w:rFonts w:ascii="Arial" w:hAnsi="Arial"/>
        </w:rPr>
        <w:sectPr w:rsidR="000E683D" w:rsidRPr="00F10B51" w:rsidSect="00A93DE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709" w:left="1134" w:header="709" w:footer="338" w:gutter="0"/>
          <w:pgNumType w:start="1"/>
          <w:cols w:space="720"/>
          <w:docGrid w:linePitch="312" w:charSpace="2047"/>
        </w:sectPr>
      </w:pPr>
    </w:p>
    <w:tbl>
      <w:tblPr>
        <w:tblStyle w:val="Grigliatabella"/>
        <w:tblpPr w:leftFromText="141" w:rightFromText="141" w:vertAnchor="text" w:horzAnchor="margin" w:tblpY="2575"/>
        <w:tblW w:w="0" w:type="auto"/>
        <w:tblLook w:val="04A0" w:firstRow="1" w:lastRow="0" w:firstColumn="1" w:lastColumn="0" w:noHBand="0" w:noVBand="1"/>
      </w:tblPr>
      <w:tblGrid>
        <w:gridCol w:w="3675"/>
        <w:gridCol w:w="1989"/>
        <w:gridCol w:w="2036"/>
        <w:gridCol w:w="1743"/>
        <w:gridCol w:w="1705"/>
        <w:gridCol w:w="1703"/>
        <w:gridCol w:w="1850"/>
      </w:tblGrid>
      <w:tr w:rsidR="00C05C4D" w14:paraId="0EF147BA" w14:textId="77777777" w:rsidTr="0057240B">
        <w:tc>
          <w:tcPr>
            <w:tcW w:w="3734" w:type="dxa"/>
            <w:vMerge w:val="restart"/>
            <w:vAlign w:val="center"/>
          </w:tcPr>
          <w:p w14:paraId="03EC2621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bookmarkStart w:id="2" w:name="_Hlk502742809"/>
            <w:r>
              <w:rPr>
                <w:rFonts w:ascii="Arial" w:hAnsi="Arial" w:cs="Arial"/>
                <w:b/>
              </w:rPr>
              <w:lastRenderedPageBreak/>
              <w:t>TIPOLOGIA DI INTERVENTO</w:t>
            </w:r>
          </w:p>
        </w:tc>
        <w:tc>
          <w:tcPr>
            <w:tcW w:w="4103" w:type="dxa"/>
            <w:gridSpan w:val="2"/>
            <w:vAlign w:val="center"/>
          </w:tcPr>
          <w:p w14:paraId="157F7E68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SPESE GIA’ SOSTENUTE</w:t>
            </w:r>
          </w:p>
        </w:tc>
        <w:tc>
          <w:tcPr>
            <w:tcW w:w="3503" w:type="dxa"/>
            <w:gridSpan w:val="2"/>
            <w:vAlign w:val="center"/>
          </w:tcPr>
          <w:p w14:paraId="57211B05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SPESE ANCORA DA SOSTENERE</w:t>
            </w:r>
          </w:p>
        </w:tc>
        <w:tc>
          <w:tcPr>
            <w:tcW w:w="1706" w:type="dxa"/>
            <w:vMerge w:val="restart"/>
          </w:tcPr>
          <w:p w14:paraId="2C167459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INDENNIZZI ASSICURATIVI E ALTRI CONTRIBUTI</w:t>
            </w:r>
          </w:p>
        </w:tc>
        <w:tc>
          <w:tcPr>
            <w:tcW w:w="1881" w:type="dxa"/>
            <w:vMerge w:val="restart"/>
            <w:vAlign w:val="center"/>
          </w:tcPr>
          <w:p w14:paraId="747A3286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</w:t>
            </w:r>
          </w:p>
        </w:tc>
      </w:tr>
      <w:tr w:rsidR="00C05C4D" w14:paraId="1624A413" w14:textId="77777777" w:rsidTr="0057240B">
        <w:tc>
          <w:tcPr>
            <w:tcW w:w="3734" w:type="dxa"/>
            <w:vMerge/>
          </w:tcPr>
          <w:p w14:paraId="59596696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  <w:vAlign w:val="center"/>
          </w:tcPr>
          <w:p w14:paraId="55C17549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IVA esclusa</w:t>
            </w:r>
            <w:r>
              <w:rPr>
                <w:rStyle w:val="Rimandonotaapidipagina"/>
                <w:rFonts w:ascii="Arial" w:hAnsi="Arial" w:cs="Arial"/>
                <w:b/>
              </w:rPr>
              <w:footnoteReference w:id="9"/>
            </w:r>
            <w:r>
              <w:rPr>
                <w:rFonts w:ascii="Arial" w:hAnsi="Arial" w:cs="Arial"/>
                <w:b/>
              </w:rPr>
              <w:t xml:space="preserve"> [€]</w:t>
            </w:r>
          </w:p>
        </w:tc>
        <w:tc>
          <w:tcPr>
            <w:tcW w:w="2078" w:type="dxa"/>
            <w:vAlign w:val="center"/>
          </w:tcPr>
          <w:p w14:paraId="79BD67D4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IVA inclusa [€]</w:t>
            </w:r>
          </w:p>
        </w:tc>
        <w:tc>
          <w:tcPr>
            <w:tcW w:w="1769" w:type="dxa"/>
            <w:vAlign w:val="center"/>
          </w:tcPr>
          <w:p w14:paraId="724528F2" w14:textId="77777777" w:rsidR="00C05C4D" w:rsidRPr="00121A8F" w:rsidRDefault="00C05C4D" w:rsidP="0057240B">
            <w:pPr>
              <w:jc w:val="center"/>
              <w:rPr>
                <w:rFonts w:ascii="Arial" w:hAnsi="Arial" w:cs="Arial"/>
                <w:b/>
              </w:rPr>
            </w:pPr>
            <w:r w:rsidRPr="00121A8F">
              <w:rPr>
                <w:rFonts w:ascii="Arial" w:hAnsi="Arial" w:cs="Arial"/>
                <w:b/>
              </w:rPr>
              <w:t>IVA esclusa</w:t>
            </w:r>
            <w:r>
              <w:rPr>
                <w:rFonts w:ascii="Arial" w:hAnsi="Arial" w:cs="Arial"/>
                <w:b/>
                <w:vertAlign w:val="superscript"/>
              </w:rPr>
              <w:t>9</w:t>
            </w:r>
            <w:r>
              <w:rPr>
                <w:rFonts w:ascii="Arial" w:hAnsi="Arial" w:cs="Arial"/>
                <w:b/>
              </w:rPr>
              <w:t xml:space="preserve"> [€]</w:t>
            </w:r>
          </w:p>
        </w:tc>
        <w:tc>
          <w:tcPr>
            <w:tcW w:w="1734" w:type="dxa"/>
            <w:vAlign w:val="center"/>
          </w:tcPr>
          <w:p w14:paraId="6240D2B5" w14:textId="77777777" w:rsidR="00C05C4D" w:rsidRPr="00121A8F" w:rsidRDefault="00C05C4D" w:rsidP="0057240B">
            <w:pPr>
              <w:jc w:val="center"/>
              <w:rPr>
                <w:rFonts w:ascii="Arial" w:hAnsi="Arial" w:cs="Arial"/>
                <w:b/>
              </w:rPr>
            </w:pPr>
            <w:r w:rsidRPr="00121A8F">
              <w:rPr>
                <w:rFonts w:ascii="Arial" w:hAnsi="Arial" w:cs="Arial"/>
                <w:b/>
              </w:rPr>
              <w:t>IVA inclusa</w:t>
            </w:r>
            <w:r>
              <w:rPr>
                <w:rFonts w:ascii="Arial" w:hAnsi="Arial" w:cs="Arial"/>
                <w:b/>
              </w:rPr>
              <w:t xml:space="preserve"> [€]</w:t>
            </w:r>
          </w:p>
        </w:tc>
        <w:tc>
          <w:tcPr>
            <w:tcW w:w="1706" w:type="dxa"/>
            <w:vMerge/>
          </w:tcPr>
          <w:p w14:paraId="6BE06143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  <w:vMerge/>
            <w:vAlign w:val="center"/>
          </w:tcPr>
          <w:p w14:paraId="1A003CAE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</w:tr>
      <w:tr w:rsidR="000D7049" w14:paraId="1D7C166A" w14:textId="77777777" w:rsidTr="0057240B">
        <w:trPr>
          <w:trHeight w:val="419"/>
        </w:trPr>
        <w:tc>
          <w:tcPr>
            <w:tcW w:w="3734" w:type="dxa"/>
            <w:vAlign w:val="center"/>
          </w:tcPr>
          <w:p w14:paraId="16B71D9C" w14:textId="77777777"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TOTALE </w:t>
            </w:r>
            <w:r w:rsidRPr="00F712F7">
              <w:rPr>
                <w:rFonts w:ascii="Arial" w:hAnsi="Arial" w:cs="Arial"/>
                <w:b/>
              </w:rPr>
              <w:t xml:space="preserve">INTERVENTI DI RIPRISTINO PER L’IMMOBILE  </w:t>
            </w:r>
          </w:p>
        </w:tc>
        <w:tc>
          <w:tcPr>
            <w:tcW w:w="2025" w:type="dxa"/>
          </w:tcPr>
          <w:p w14:paraId="09F79FB3" w14:textId="77777777"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14:paraId="7BB64813" w14:textId="77777777"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1AF80DFF" w14:textId="77777777"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14:paraId="393DA450" w14:textId="77777777"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14:paraId="0CD55F24" w14:textId="77777777"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14:paraId="70AFA5E4" w14:textId="77777777" w:rsidR="000D7049" w:rsidRDefault="000D7049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14:paraId="32963C83" w14:textId="77777777" w:rsidTr="0057240B">
        <w:trPr>
          <w:trHeight w:val="419"/>
        </w:trPr>
        <w:tc>
          <w:tcPr>
            <w:tcW w:w="3734" w:type="dxa"/>
            <w:vAlign w:val="center"/>
          </w:tcPr>
          <w:p w14:paraId="3C749A47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TOTALE </w:t>
            </w:r>
            <w:r w:rsidRPr="00F712F7">
              <w:rPr>
                <w:rFonts w:ascii="Arial" w:hAnsi="Arial" w:cs="Arial"/>
                <w:b/>
              </w:rPr>
              <w:t>INTERVENTI DI RIPRISTINO</w:t>
            </w:r>
            <w:r>
              <w:rPr>
                <w:rFonts w:ascii="Arial" w:hAnsi="Arial" w:cs="Arial"/>
                <w:b/>
              </w:rPr>
              <w:t xml:space="preserve"> E SOSTITUZIONE</w:t>
            </w:r>
            <w:r w:rsidRPr="00F712F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DEI BENI MOBILI STRUMENTALI</w:t>
            </w:r>
          </w:p>
        </w:tc>
        <w:tc>
          <w:tcPr>
            <w:tcW w:w="2025" w:type="dxa"/>
          </w:tcPr>
          <w:p w14:paraId="604F715B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14:paraId="62BC888C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75CF508D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14:paraId="2D522E6E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14:paraId="44CBF984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14:paraId="603028B3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14:paraId="769B339F" w14:textId="77777777" w:rsidTr="0057240B">
        <w:trPr>
          <w:trHeight w:val="419"/>
        </w:trPr>
        <w:tc>
          <w:tcPr>
            <w:tcW w:w="3734" w:type="dxa"/>
            <w:vAlign w:val="center"/>
          </w:tcPr>
          <w:p w14:paraId="489C2D21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TOTALE </w:t>
            </w:r>
            <w:r w:rsidRPr="00947925">
              <w:rPr>
                <w:rFonts w:ascii="Arial" w:hAnsi="Arial" w:cs="Arial"/>
                <w:b/>
              </w:rPr>
              <w:t>INTERVENTI DI RIPRISTINO /SOSTITUZIONE</w:t>
            </w:r>
            <w:r>
              <w:rPr>
                <w:rFonts w:ascii="Arial" w:hAnsi="Arial" w:cs="Arial"/>
                <w:b/>
              </w:rPr>
              <w:t xml:space="preserve"> DEI </w:t>
            </w:r>
            <w:r w:rsidRPr="00947925">
              <w:rPr>
                <w:rFonts w:ascii="Arial" w:hAnsi="Arial" w:cs="Arial"/>
                <w:b/>
              </w:rPr>
              <w:t>BENI MOBILI REGISTRATI</w:t>
            </w:r>
          </w:p>
        </w:tc>
        <w:tc>
          <w:tcPr>
            <w:tcW w:w="2025" w:type="dxa"/>
          </w:tcPr>
          <w:p w14:paraId="2A7C2607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14:paraId="77CBA89D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5B109994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14:paraId="26E09710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14:paraId="1110018E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14:paraId="2E1855AA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14:paraId="0896056F" w14:textId="77777777" w:rsidTr="0057240B">
        <w:trPr>
          <w:trHeight w:val="419"/>
        </w:trPr>
        <w:tc>
          <w:tcPr>
            <w:tcW w:w="3734" w:type="dxa"/>
            <w:vAlign w:val="center"/>
          </w:tcPr>
          <w:p w14:paraId="3B1844F0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QUANTIFICAZIONE DEI </w:t>
            </w:r>
            <w:r w:rsidRPr="00947925">
              <w:rPr>
                <w:rFonts w:ascii="Arial" w:hAnsi="Arial" w:cs="Arial"/>
                <w:b/>
              </w:rPr>
              <w:t>DANNI SUBITI ALLE SCORTE</w:t>
            </w:r>
            <w:r>
              <w:rPr>
                <w:rFonts w:ascii="Arial" w:hAnsi="Arial" w:cs="Arial"/>
                <w:b/>
              </w:rPr>
              <w:t xml:space="preserve"> DI MAGAZZINO</w:t>
            </w:r>
          </w:p>
        </w:tc>
        <w:tc>
          <w:tcPr>
            <w:tcW w:w="2025" w:type="dxa"/>
          </w:tcPr>
          <w:p w14:paraId="2D196D80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14:paraId="438A97D3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36EF48B4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14:paraId="14C4ED12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14:paraId="61C7908C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14:paraId="40012FDD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14:paraId="270337B7" w14:textId="77777777" w:rsidTr="0057240B">
        <w:trPr>
          <w:trHeight w:val="419"/>
        </w:trPr>
        <w:tc>
          <w:tcPr>
            <w:tcW w:w="3734" w:type="dxa"/>
            <w:vAlign w:val="center"/>
          </w:tcPr>
          <w:p w14:paraId="7E5B261F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SPESE TECNICHE (INCLUSO COSTO PERIZIA)</w:t>
            </w:r>
          </w:p>
        </w:tc>
        <w:tc>
          <w:tcPr>
            <w:tcW w:w="2025" w:type="dxa"/>
          </w:tcPr>
          <w:p w14:paraId="09D27950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14:paraId="6A84A3E3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7D9033A5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14:paraId="201A4EA2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14:paraId="2C4762E9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14:paraId="49AA581D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14:paraId="782F52C9" w14:textId="77777777" w:rsidTr="0057240B">
        <w:trPr>
          <w:trHeight w:val="279"/>
        </w:trPr>
        <w:tc>
          <w:tcPr>
            <w:tcW w:w="14927" w:type="dxa"/>
            <w:gridSpan w:val="7"/>
            <w:shd w:val="clear" w:color="auto" w:fill="BFBFBF" w:themeFill="background1" w:themeFillShade="BF"/>
            <w:vAlign w:val="center"/>
          </w:tcPr>
          <w:p w14:paraId="417D1F87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C05C4D" w14:paraId="6278A7FC" w14:textId="77777777" w:rsidTr="0057240B">
        <w:trPr>
          <w:trHeight w:val="419"/>
        </w:trPr>
        <w:tc>
          <w:tcPr>
            <w:tcW w:w="3734" w:type="dxa"/>
            <w:vAlign w:val="center"/>
          </w:tcPr>
          <w:p w14:paraId="4A87D391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2025" w:type="dxa"/>
          </w:tcPr>
          <w:p w14:paraId="57CC46E7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78" w:type="dxa"/>
          </w:tcPr>
          <w:p w14:paraId="52C8F4F7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026A9AE6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</w:tcPr>
          <w:p w14:paraId="4EC52400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</w:tcPr>
          <w:p w14:paraId="7C02E18D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1" w:type="dxa"/>
          </w:tcPr>
          <w:p w14:paraId="1593CEFE" w14:textId="77777777" w:rsidR="00C05C4D" w:rsidRDefault="00C05C4D" w:rsidP="00572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bookmarkEnd w:id="2"/>
    </w:tbl>
    <w:p w14:paraId="49D153DA" w14:textId="77777777" w:rsidR="00F10B51" w:rsidRPr="00F10B51" w:rsidRDefault="00F10B51" w:rsidP="00F10B51">
      <w:pPr>
        <w:rPr>
          <w:vanish/>
        </w:rPr>
      </w:pPr>
    </w:p>
    <w:p w14:paraId="7E8A9BD9" w14:textId="77777777" w:rsidR="00F10B51" w:rsidRPr="00F10B51" w:rsidRDefault="00F10B51" w:rsidP="00F10B51">
      <w:pPr>
        <w:rPr>
          <w:rFonts w:eastAsia="Times New Roman"/>
          <w:vanish/>
          <w:color w:val="000000"/>
          <w:sz w:val="28"/>
        </w:rPr>
      </w:pPr>
      <w:bookmarkStart w:id="3" w:name="_Hlk502742859"/>
    </w:p>
    <w:bookmarkEnd w:id="3"/>
    <w:p w14:paraId="2689C2E1" w14:textId="77777777" w:rsidR="00F10B51" w:rsidRDefault="00F10B51" w:rsidP="00F10B51">
      <w:pPr>
        <w:jc w:val="both"/>
        <w:rPr>
          <w:rFonts w:ascii="Arial" w:hAnsi="Arial" w:cs="Arial"/>
          <w:b/>
        </w:rPr>
      </w:pPr>
    </w:p>
    <w:p w14:paraId="0E05ECB6" w14:textId="77777777" w:rsidR="00F10B51" w:rsidRDefault="00F10B51" w:rsidP="00F10B51">
      <w:pPr>
        <w:jc w:val="both"/>
        <w:rPr>
          <w:rFonts w:ascii="Arial" w:hAnsi="Arial" w:cs="Arial"/>
          <w:b/>
        </w:rPr>
      </w:pPr>
    </w:p>
    <w:p w14:paraId="1456B3B9" w14:textId="77777777" w:rsidR="0057240B" w:rsidRPr="001F451A" w:rsidRDefault="0057240B" w:rsidP="0057240B">
      <w:pPr>
        <w:pStyle w:val="Normale1"/>
        <w:jc w:val="both"/>
        <w:rPr>
          <w:rFonts w:ascii="Arial" w:hAnsi="Arial" w:cs="Arial"/>
        </w:rPr>
      </w:pPr>
      <w:r w:rsidRPr="001F451A">
        <w:rPr>
          <w:rFonts w:ascii="Arial" w:hAnsi="Arial" w:cs="Arial"/>
          <w:b/>
          <w:bCs/>
        </w:rPr>
        <w:t>5. RIEPILOGO DEI DANNI E PREVISIONE DEI COSTI DA SOSTENERE</w:t>
      </w:r>
      <w:r>
        <w:rPr>
          <w:rFonts w:ascii="Arial" w:hAnsi="Arial" w:cs="Arial"/>
          <w:b/>
          <w:bCs/>
        </w:rPr>
        <w:t xml:space="preserve"> PER IL RIPRISTINO</w:t>
      </w:r>
      <w:r w:rsidRPr="001F451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</w:p>
    <w:p w14:paraId="5D397D1F" w14:textId="77777777" w:rsidR="0057240B" w:rsidRPr="001F451A" w:rsidRDefault="0057240B" w:rsidP="0057240B">
      <w:pPr>
        <w:pStyle w:val="Corpotesto"/>
        <w:jc w:val="both"/>
        <w:rPr>
          <w:rFonts w:ascii="Arial" w:hAnsi="Arial" w:cs="Arial"/>
          <w:sz w:val="20"/>
        </w:rPr>
      </w:pPr>
    </w:p>
    <w:p w14:paraId="018201F5" w14:textId="77777777" w:rsidR="0057240B" w:rsidRPr="001F451A" w:rsidRDefault="0057240B" w:rsidP="0057240B">
      <w:pPr>
        <w:jc w:val="both"/>
        <w:rPr>
          <w:rFonts w:ascii="Arial" w:hAnsi="Arial" w:cs="Arial"/>
        </w:rPr>
      </w:pPr>
      <w:r w:rsidRPr="001F451A">
        <w:rPr>
          <w:rFonts w:ascii="Arial" w:hAnsi="Arial" w:cs="Arial"/>
        </w:rPr>
        <w:t>Posto che le unità immobiliari ove si è verificato il danno non sono state realizzate in difformità alle autorizzazioni o concessioni previste dalla legge, le opere necessarie al fine di ripristino</w:t>
      </w:r>
      <w:r>
        <w:rPr>
          <w:rFonts w:ascii="Arial" w:hAnsi="Arial" w:cs="Arial"/>
        </w:rPr>
        <w:t xml:space="preserve"> delle condizioni di operatività</w:t>
      </w:r>
      <w:r w:rsidRPr="001F451A">
        <w:rPr>
          <w:rFonts w:ascii="Arial" w:hAnsi="Arial" w:cs="Arial"/>
        </w:rPr>
        <w:t>, sono le seguenti:</w:t>
      </w:r>
    </w:p>
    <w:p w14:paraId="7391B27F" w14:textId="77777777" w:rsidR="00F10B51" w:rsidRDefault="00F10B51" w:rsidP="00F10B51">
      <w:pPr>
        <w:jc w:val="both"/>
        <w:rPr>
          <w:rFonts w:ascii="Arial" w:hAnsi="Arial" w:cs="Arial"/>
          <w:b/>
        </w:rPr>
      </w:pPr>
    </w:p>
    <w:p w14:paraId="3779AF92" w14:textId="77777777" w:rsidR="00F10B51" w:rsidRPr="00F10B51" w:rsidRDefault="00F10B51" w:rsidP="00F10B51">
      <w:pPr>
        <w:rPr>
          <w:rFonts w:eastAsia="Times New Roman"/>
          <w:vanish/>
          <w:color w:val="000000"/>
          <w:sz w:val="28"/>
        </w:rPr>
      </w:pPr>
    </w:p>
    <w:p w14:paraId="5251359A" w14:textId="77777777" w:rsidR="009D78F4" w:rsidRPr="009D78F4" w:rsidRDefault="009D78F4" w:rsidP="009D78F4">
      <w:pPr>
        <w:rPr>
          <w:rFonts w:ascii="Arial" w:hAnsi="Arial" w:cs="Arial"/>
        </w:rPr>
        <w:sectPr w:rsidR="009D78F4" w:rsidRPr="009D78F4" w:rsidSect="00A93DE9">
          <w:headerReference w:type="default" r:id="rId13"/>
          <w:pgSz w:w="16838" w:h="11906" w:orient="landscape"/>
          <w:pgMar w:top="1134" w:right="1418" w:bottom="1134" w:left="709" w:header="709" w:footer="340" w:gutter="0"/>
          <w:cols w:space="720"/>
          <w:docGrid w:linePitch="312" w:charSpace="2047"/>
        </w:sectPr>
      </w:pPr>
    </w:p>
    <w:p w14:paraId="10822C51" w14:textId="77777777" w:rsidR="000E683D" w:rsidRPr="001F451A" w:rsidRDefault="000E683D" w:rsidP="001F451A">
      <w:pPr>
        <w:jc w:val="both"/>
        <w:rPr>
          <w:rFonts w:ascii="Arial" w:hAnsi="Arial" w:cs="Arial"/>
          <w:b/>
        </w:rPr>
      </w:pPr>
    </w:p>
    <w:p w14:paraId="6CEACAF5" w14:textId="77777777" w:rsidR="00C64AD3" w:rsidRPr="001F451A" w:rsidRDefault="00C64AD3" w:rsidP="001F451A">
      <w:pPr>
        <w:jc w:val="center"/>
        <w:rPr>
          <w:rFonts w:ascii="Arial" w:hAnsi="Arial" w:cs="Arial"/>
        </w:rPr>
      </w:pPr>
      <w:r w:rsidRPr="001F451A">
        <w:rPr>
          <w:rFonts w:ascii="Arial" w:hAnsi="Arial" w:cs="Arial"/>
          <w:b/>
          <w:bCs/>
        </w:rPr>
        <w:t>ATTESTO</w:t>
      </w:r>
    </w:p>
    <w:p w14:paraId="0679074D" w14:textId="77777777" w:rsidR="00C64AD3" w:rsidRPr="001F451A" w:rsidRDefault="00C64AD3" w:rsidP="001F451A">
      <w:pPr>
        <w:jc w:val="both"/>
        <w:rPr>
          <w:rFonts w:ascii="Arial" w:hAnsi="Arial" w:cs="Arial"/>
        </w:rPr>
      </w:pPr>
    </w:p>
    <w:p w14:paraId="6C19D6D5" w14:textId="77777777" w:rsidR="00C64AD3" w:rsidRPr="001F451A" w:rsidRDefault="00C64AD3" w:rsidP="001F451A">
      <w:pPr>
        <w:pStyle w:val="Rientrocorpodeltesto"/>
        <w:numPr>
          <w:ilvl w:val="0"/>
          <w:numId w:val="12"/>
        </w:numPr>
        <w:tabs>
          <w:tab w:val="left" w:pos="0"/>
        </w:tabs>
        <w:ind w:left="1429"/>
        <w:jc w:val="both"/>
        <w:rPr>
          <w:rFonts w:cs="Arial"/>
          <w:sz w:val="20"/>
        </w:rPr>
      </w:pPr>
      <w:r w:rsidRPr="001F451A">
        <w:rPr>
          <w:rStyle w:val="Carpredefinitoparagrafo1"/>
          <w:rFonts w:cs="Arial"/>
          <w:sz w:val="20"/>
        </w:rPr>
        <w:t xml:space="preserve">l’ammontare del </w:t>
      </w:r>
      <w:r w:rsidRPr="001F451A">
        <w:rPr>
          <w:rStyle w:val="Carpredefinitoparagrafo1"/>
          <w:rFonts w:cs="Arial"/>
          <w:sz w:val="20"/>
          <w:u w:val="single"/>
        </w:rPr>
        <w:t>danno totale</w:t>
      </w:r>
      <w:r w:rsidRPr="001F451A">
        <w:rPr>
          <w:rStyle w:val="Carpredefinitoparagrafo1"/>
          <w:rFonts w:cs="Arial"/>
          <w:sz w:val="20"/>
        </w:rPr>
        <w:t xml:space="preserve"> pari ad Euro ______</w:t>
      </w:r>
      <w:r w:rsidR="008773C5">
        <w:rPr>
          <w:rStyle w:val="Carpredefinitoparagrafo1"/>
          <w:rFonts w:cs="Arial"/>
          <w:sz w:val="20"/>
        </w:rPr>
        <w:t>_______________</w:t>
      </w:r>
      <w:r w:rsidRPr="001F451A">
        <w:rPr>
          <w:rStyle w:val="Carpredefinitoparagrafo1"/>
          <w:rFonts w:cs="Arial"/>
          <w:sz w:val="20"/>
        </w:rPr>
        <w:t>______</w:t>
      </w:r>
      <w:r w:rsidR="008773C5">
        <w:rPr>
          <w:rStyle w:val="Carpredefinitoparagrafo1"/>
          <w:rFonts w:cs="Arial"/>
          <w:sz w:val="20"/>
        </w:rPr>
        <w:t>;</w:t>
      </w:r>
    </w:p>
    <w:p w14:paraId="36539C9F" w14:textId="77777777" w:rsidR="00C64AD3" w:rsidRDefault="00C64AD3" w:rsidP="001F451A">
      <w:pPr>
        <w:pStyle w:val="Rientrocorpodeltesto"/>
        <w:numPr>
          <w:ilvl w:val="0"/>
          <w:numId w:val="12"/>
        </w:numPr>
        <w:tabs>
          <w:tab w:val="left" w:pos="0"/>
        </w:tabs>
        <w:ind w:left="1429"/>
        <w:jc w:val="both"/>
        <w:rPr>
          <w:rFonts w:cs="Arial"/>
          <w:sz w:val="20"/>
        </w:rPr>
      </w:pPr>
      <w:r w:rsidRPr="001F451A">
        <w:rPr>
          <w:rFonts w:cs="Arial"/>
          <w:sz w:val="20"/>
        </w:rPr>
        <w:t>la congruità e la rispondenza ai valori di mercato degli importi delle singole voci di spesa dell’iniziativa proposta, con il prezzario di riferimento;</w:t>
      </w:r>
    </w:p>
    <w:p w14:paraId="40AC4153" w14:textId="77777777" w:rsidR="00905FD2" w:rsidRDefault="00905FD2" w:rsidP="001F451A">
      <w:pPr>
        <w:pStyle w:val="Rientrocorpodeltesto"/>
        <w:numPr>
          <w:ilvl w:val="0"/>
          <w:numId w:val="12"/>
        </w:numPr>
        <w:tabs>
          <w:tab w:val="left" w:pos="0"/>
        </w:tabs>
        <w:ind w:left="1429"/>
        <w:jc w:val="both"/>
        <w:rPr>
          <w:rFonts w:cs="Arial"/>
          <w:sz w:val="20"/>
        </w:rPr>
      </w:pPr>
      <w:r>
        <w:rPr>
          <w:rFonts w:cs="Arial"/>
          <w:sz w:val="20"/>
        </w:rPr>
        <w:t>che gli interventi di ripristino già eseguiti e/o da eseguire sono stati realizzati e/o saranno realizzati nel rispetto delle norme vigenti</w:t>
      </w:r>
      <w:r w:rsidR="005443B6">
        <w:rPr>
          <w:rFonts w:cs="Arial"/>
          <w:sz w:val="20"/>
        </w:rPr>
        <w:t>;</w:t>
      </w:r>
    </w:p>
    <w:p w14:paraId="2B52E485" w14:textId="77777777" w:rsidR="00C64AD3" w:rsidRPr="001F451A" w:rsidRDefault="00C64AD3" w:rsidP="001F451A">
      <w:pPr>
        <w:jc w:val="both"/>
        <w:rPr>
          <w:rFonts w:ascii="Arial" w:hAnsi="Arial" w:cs="Arial"/>
        </w:rPr>
      </w:pPr>
    </w:p>
    <w:p w14:paraId="26159437" w14:textId="77777777" w:rsidR="00C64AD3" w:rsidRPr="001F451A" w:rsidRDefault="00C64AD3" w:rsidP="001F451A">
      <w:pPr>
        <w:jc w:val="both"/>
        <w:rPr>
          <w:rFonts w:ascii="Arial" w:hAnsi="Arial" w:cs="Arial"/>
        </w:rPr>
      </w:pPr>
    </w:p>
    <w:p w14:paraId="24E3C9EA" w14:textId="77777777" w:rsidR="00C64AD3" w:rsidRPr="001F451A" w:rsidRDefault="00C64AD3" w:rsidP="001F451A">
      <w:pPr>
        <w:pStyle w:val="Normale1"/>
        <w:jc w:val="both"/>
        <w:rPr>
          <w:rFonts w:ascii="Arial" w:hAnsi="Arial" w:cs="Arial"/>
        </w:rPr>
      </w:pPr>
    </w:p>
    <w:p w14:paraId="51C5D7DE" w14:textId="77777777" w:rsidR="00C64AD3" w:rsidRPr="001F451A" w:rsidRDefault="00C64AD3" w:rsidP="001F451A">
      <w:pPr>
        <w:pStyle w:val="Titolo1"/>
        <w:tabs>
          <w:tab w:val="left" w:pos="0"/>
        </w:tabs>
        <w:rPr>
          <w:rFonts w:cs="Arial"/>
          <w:sz w:val="20"/>
        </w:rPr>
      </w:pPr>
      <w:r w:rsidRPr="001F451A">
        <w:rPr>
          <w:rFonts w:cs="Arial"/>
          <w:sz w:val="20"/>
        </w:rPr>
        <w:t>Letto, confermato e sottoscritto</w:t>
      </w:r>
    </w:p>
    <w:p w14:paraId="2DF752E4" w14:textId="77777777" w:rsidR="00C64AD3" w:rsidRPr="001F451A" w:rsidRDefault="00C64AD3" w:rsidP="001F451A">
      <w:pPr>
        <w:pStyle w:val="Titolo1"/>
        <w:tabs>
          <w:tab w:val="left" w:pos="0"/>
        </w:tabs>
        <w:jc w:val="both"/>
        <w:rPr>
          <w:rFonts w:cs="Arial"/>
          <w:sz w:val="20"/>
        </w:rPr>
      </w:pPr>
    </w:p>
    <w:p w14:paraId="0433B63F" w14:textId="77777777" w:rsidR="00C64AD3" w:rsidRPr="001F451A" w:rsidRDefault="00C64AD3" w:rsidP="001F451A">
      <w:pPr>
        <w:jc w:val="both"/>
        <w:rPr>
          <w:rFonts w:ascii="Arial" w:hAnsi="Arial" w:cs="Arial"/>
        </w:rPr>
      </w:pPr>
    </w:p>
    <w:p w14:paraId="4EE331F4" w14:textId="77777777" w:rsidR="001F451A" w:rsidRPr="004A570E" w:rsidRDefault="001F451A" w:rsidP="001F451A">
      <w:pPr>
        <w:pStyle w:val="Default"/>
        <w:rPr>
          <w:bCs/>
          <w:sz w:val="20"/>
        </w:rPr>
      </w:pPr>
      <w:r w:rsidRPr="004A570E">
        <w:rPr>
          <w:bCs/>
          <w:sz w:val="20"/>
        </w:rPr>
        <w:t>DATA ________________________</w:t>
      </w:r>
    </w:p>
    <w:p w14:paraId="7D0037C7" w14:textId="77777777" w:rsidR="001F451A" w:rsidRPr="004A570E" w:rsidRDefault="001F451A" w:rsidP="001F451A">
      <w:pPr>
        <w:pStyle w:val="Default"/>
        <w:rPr>
          <w:bCs/>
          <w:sz w:val="20"/>
        </w:rPr>
      </w:pPr>
    </w:p>
    <w:p w14:paraId="0C68BAD7" w14:textId="77777777" w:rsidR="001F451A" w:rsidRPr="001F451A" w:rsidRDefault="001F451A" w:rsidP="001F451A">
      <w:pPr>
        <w:pStyle w:val="Normale1"/>
        <w:jc w:val="both"/>
        <w:rPr>
          <w:rFonts w:ascii="Arial" w:hAnsi="Arial" w:cs="Arial"/>
        </w:rPr>
      </w:pPr>
      <w:r w:rsidRPr="001F451A">
        <w:rPr>
          <w:rStyle w:val="Carpredefinitoparagrafo1"/>
          <w:rFonts w:ascii="Arial" w:hAnsi="Arial" w:cs="Arial"/>
          <w:b/>
        </w:rPr>
        <w:t>IL TECNICO</w:t>
      </w:r>
    </w:p>
    <w:p w14:paraId="28D4932A" w14:textId="77777777" w:rsidR="001F451A" w:rsidRPr="004A570E" w:rsidRDefault="001F451A" w:rsidP="001F451A">
      <w:pPr>
        <w:pStyle w:val="Normale1"/>
        <w:jc w:val="both"/>
        <w:rPr>
          <w:bCs/>
        </w:rPr>
      </w:pPr>
      <w:r w:rsidRPr="004A570E">
        <w:rPr>
          <w:bCs/>
        </w:rPr>
        <w:t>FIRMA ________________________________________________</w:t>
      </w:r>
    </w:p>
    <w:p w14:paraId="7E1E698D" w14:textId="77777777" w:rsidR="001F451A" w:rsidRPr="004A570E" w:rsidRDefault="001F451A" w:rsidP="001F451A">
      <w:pPr>
        <w:pStyle w:val="Default"/>
        <w:rPr>
          <w:i/>
          <w:sz w:val="20"/>
        </w:rPr>
      </w:pPr>
    </w:p>
    <w:p w14:paraId="6FC4485F" w14:textId="77777777" w:rsidR="001F451A" w:rsidRDefault="001F451A" w:rsidP="001F451A">
      <w:pPr>
        <w:pStyle w:val="Default"/>
        <w:rPr>
          <w:i/>
          <w:sz w:val="20"/>
        </w:rPr>
      </w:pPr>
      <w:r w:rsidRPr="004A570E">
        <w:rPr>
          <w:i/>
          <w:sz w:val="20"/>
        </w:rPr>
        <w:t xml:space="preserve">(timbro e firma) </w:t>
      </w:r>
    </w:p>
    <w:p w14:paraId="581951FB" w14:textId="77777777" w:rsidR="00C64AD3" w:rsidRPr="001F451A" w:rsidRDefault="00C64AD3" w:rsidP="001F451A">
      <w:pPr>
        <w:jc w:val="both"/>
        <w:rPr>
          <w:rFonts w:ascii="Arial" w:hAnsi="Arial" w:cs="Arial"/>
        </w:rPr>
      </w:pPr>
    </w:p>
    <w:p w14:paraId="5E6AF28F" w14:textId="77777777" w:rsidR="00C64AD3" w:rsidRPr="001F451A" w:rsidRDefault="00C64AD3" w:rsidP="001F451A">
      <w:pPr>
        <w:pStyle w:val="Normale1"/>
        <w:ind w:left="5670" w:right="140"/>
        <w:jc w:val="both"/>
        <w:rPr>
          <w:rFonts w:ascii="Arial" w:hAnsi="Arial" w:cs="Arial"/>
        </w:rPr>
      </w:pPr>
    </w:p>
    <w:p w14:paraId="47E832C3" w14:textId="77777777" w:rsidR="00C64AD3" w:rsidRDefault="00C64AD3" w:rsidP="001F451A">
      <w:pPr>
        <w:pStyle w:val="Normale1"/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>Allegati:</w:t>
      </w:r>
    </w:p>
    <w:p w14:paraId="31F04260" w14:textId="77777777" w:rsidR="00A37BBA" w:rsidRPr="00696844" w:rsidRDefault="00A37BBA" w:rsidP="001F451A">
      <w:pPr>
        <w:pStyle w:val="Normale1"/>
        <w:jc w:val="both"/>
        <w:rPr>
          <w:rFonts w:ascii="Arial" w:hAnsi="Arial" w:cs="Arial"/>
        </w:rPr>
      </w:pPr>
    </w:p>
    <w:p w14:paraId="692F270D" w14:textId="77777777" w:rsidR="00C64AD3" w:rsidRPr="00696844" w:rsidRDefault="00C64AD3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>visura catastale</w:t>
      </w:r>
      <w:r w:rsidR="00E70870" w:rsidRPr="00696844">
        <w:rPr>
          <w:rFonts w:ascii="Arial" w:hAnsi="Arial" w:cs="Arial"/>
        </w:rPr>
        <w:t xml:space="preserve"> completa di planimetria</w:t>
      </w:r>
    </w:p>
    <w:p w14:paraId="50FA172E" w14:textId="77777777" w:rsidR="00C64AD3" w:rsidRPr="00696844" w:rsidRDefault="00C64AD3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 xml:space="preserve">planimetria </w:t>
      </w:r>
      <w:r w:rsidR="000B2173" w:rsidRPr="00696844">
        <w:rPr>
          <w:rFonts w:ascii="Arial" w:hAnsi="Arial" w:cs="Arial"/>
        </w:rPr>
        <w:t xml:space="preserve">catastale </w:t>
      </w:r>
      <w:r w:rsidRPr="00696844">
        <w:rPr>
          <w:rFonts w:ascii="Arial" w:hAnsi="Arial" w:cs="Arial"/>
        </w:rPr>
        <w:t>dell’immobile</w:t>
      </w:r>
    </w:p>
    <w:p w14:paraId="25582A69" w14:textId="77777777" w:rsidR="00A07171" w:rsidRPr="00696844" w:rsidRDefault="00A07171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>stato di fatto e stato legittimo dell’immobile</w:t>
      </w:r>
    </w:p>
    <w:p w14:paraId="425FCACC" w14:textId="77777777" w:rsidR="00C64AD3" w:rsidRDefault="00C64AD3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>computo metrico estimativo</w:t>
      </w:r>
      <w:r w:rsidR="000B2173" w:rsidRPr="00696844">
        <w:rPr>
          <w:rFonts w:ascii="Arial" w:hAnsi="Arial" w:cs="Arial"/>
        </w:rPr>
        <w:t xml:space="preserve"> per i lavori eseguiti e da eseguire</w:t>
      </w:r>
    </w:p>
    <w:p w14:paraId="6FF3C6FA" w14:textId="77777777" w:rsidR="00C64AD3" w:rsidRPr="00696844" w:rsidRDefault="00C64AD3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 xml:space="preserve">copia </w:t>
      </w:r>
      <w:r w:rsidR="00A07171" w:rsidRPr="00696844">
        <w:rPr>
          <w:rFonts w:ascii="Arial" w:hAnsi="Arial" w:cs="Arial"/>
        </w:rPr>
        <w:t xml:space="preserve">di un </w:t>
      </w:r>
      <w:r w:rsidRPr="00696844">
        <w:rPr>
          <w:rFonts w:ascii="Arial" w:hAnsi="Arial" w:cs="Arial"/>
        </w:rPr>
        <w:t>documento d’identità</w:t>
      </w:r>
      <w:r w:rsidR="00A07171" w:rsidRPr="00696844">
        <w:rPr>
          <w:rFonts w:ascii="Arial" w:hAnsi="Arial" w:cs="Arial"/>
        </w:rPr>
        <w:t xml:space="preserve"> del professionista incaricato della stesura della perizia, in corso di vali</w:t>
      </w:r>
      <w:r w:rsidR="000B5FA5" w:rsidRPr="00696844">
        <w:rPr>
          <w:rFonts w:ascii="Arial" w:hAnsi="Arial" w:cs="Arial"/>
        </w:rPr>
        <w:t>dità</w:t>
      </w:r>
    </w:p>
    <w:p w14:paraId="762560F9" w14:textId="77777777" w:rsidR="00C41472" w:rsidRPr="00696844" w:rsidRDefault="00C41472" w:rsidP="001F451A">
      <w:pPr>
        <w:pStyle w:val="Normale1"/>
        <w:numPr>
          <w:ilvl w:val="0"/>
          <w:numId w:val="14"/>
        </w:numPr>
        <w:jc w:val="both"/>
        <w:rPr>
          <w:rFonts w:ascii="Arial" w:hAnsi="Arial" w:cs="Arial"/>
        </w:rPr>
      </w:pPr>
      <w:r w:rsidRPr="00696844">
        <w:rPr>
          <w:rFonts w:ascii="Arial" w:hAnsi="Arial" w:cs="Arial"/>
        </w:rPr>
        <w:t>dichiarazioni previste per legge attestanti le condizioni di regolarità dell’attività</w:t>
      </w:r>
    </w:p>
    <w:sectPr w:rsidR="00C41472" w:rsidRPr="00696844" w:rsidSect="00A93DE9">
      <w:headerReference w:type="first" r:id="rId14"/>
      <w:pgSz w:w="11906" w:h="16838"/>
      <w:pgMar w:top="1418" w:right="1134" w:bottom="709" w:left="1134" w:header="709" w:footer="340" w:gutter="0"/>
      <w:cols w:space="720"/>
      <w:titlePg/>
      <w:docGrid w:linePitch="31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008A0" w14:textId="77777777" w:rsidR="00660C98" w:rsidRDefault="00660C98" w:rsidP="00C64AD3">
      <w:r>
        <w:separator/>
      </w:r>
    </w:p>
  </w:endnote>
  <w:endnote w:type="continuationSeparator" w:id="0">
    <w:p w14:paraId="25A33AA2" w14:textId="77777777" w:rsidR="00660C98" w:rsidRDefault="00660C98" w:rsidP="00C6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DC7C" w14:textId="77777777" w:rsidR="004524DE" w:rsidRDefault="004524DE" w:rsidP="008955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C13BF0" w14:textId="77777777" w:rsidR="004524DE" w:rsidRDefault="004524DE" w:rsidP="00A93D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2AB42" w14:textId="77777777" w:rsidR="004524DE" w:rsidRDefault="004524DE" w:rsidP="008955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05AC1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6AF0F64A" w14:textId="77777777" w:rsidR="004524DE" w:rsidRDefault="004524DE" w:rsidP="00A93DE9">
    <w:pPr>
      <w:pStyle w:val="Pidipagina"/>
      <w:ind w:right="360"/>
      <w:jc w:val="right"/>
    </w:pPr>
  </w:p>
  <w:p w14:paraId="392563B4" w14:textId="77777777" w:rsidR="004524DE" w:rsidRDefault="004524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755E9" w14:textId="77777777" w:rsidR="004524DE" w:rsidRDefault="004524DE" w:rsidP="008955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79F8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5DF7A8EE" w14:textId="77777777" w:rsidR="004524DE" w:rsidRDefault="004524DE" w:rsidP="00A93D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ADDEB" w14:textId="77777777" w:rsidR="00660C98" w:rsidRDefault="00660C98" w:rsidP="00C64AD3">
      <w:r>
        <w:separator/>
      </w:r>
    </w:p>
  </w:footnote>
  <w:footnote w:type="continuationSeparator" w:id="0">
    <w:p w14:paraId="3E34A085" w14:textId="77777777" w:rsidR="00660C98" w:rsidRDefault="00660C98" w:rsidP="00C64AD3">
      <w:r>
        <w:continuationSeparator/>
      </w:r>
    </w:p>
  </w:footnote>
  <w:footnote w:id="1">
    <w:p w14:paraId="22809869" w14:textId="77777777" w:rsidR="004524DE" w:rsidRDefault="004524DE">
      <w:pPr>
        <w:pStyle w:val="Testonotaapidipagina"/>
      </w:pPr>
      <w:r>
        <w:rPr>
          <w:rStyle w:val="Rimandonotaapidipagina"/>
        </w:rPr>
        <w:footnoteRef/>
      </w:r>
      <w:r>
        <w:t xml:space="preserve">  </w:t>
      </w:r>
      <w:r w:rsidRPr="00BC29F2">
        <w:rPr>
          <w:rFonts w:ascii="Arial" w:hAnsi="Arial" w:cs="Arial"/>
          <w:sz w:val="16"/>
          <w:szCs w:val="16"/>
        </w:rPr>
        <w:t>Inserire nome e cognome del committente (compilare solo il caso che ricorre).</w:t>
      </w:r>
    </w:p>
  </w:footnote>
  <w:footnote w:id="2">
    <w:p w14:paraId="3A63AB38" w14:textId="77777777" w:rsidR="004524DE" w:rsidRDefault="004524DE">
      <w:pPr>
        <w:pStyle w:val="Testonotaapidipagina"/>
      </w:pPr>
      <w:r>
        <w:rPr>
          <w:rStyle w:val="Rimandonotaapidipagina"/>
        </w:rPr>
        <w:footnoteRef/>
      </w:r>
      <w:r>
        <w:t xml:space="preserve">  </w:t>
      </w:r>
      <w:r>
        <w:rPr>
          <w:rFonts w:ascii="Arial" w:hAnsi="Arial" w:cs="Arial"/>
          <w:sz w:val="16"/>
          <w:szCs w:val="16"/>
        </w:rPr>
        <w:t>Descrivere brevemente l’azienda, specificando: s</w:t>
      </w:r>
      <w:r w:rsidRPr="00092377">
        <w:rPr>
          <w:rFonts w:ascii="Arial" w:hAnsi="Arial" w:cs="Arial"/>
          <w:sz w:val="16"/>
          <w:szCs w:val="16"/>
        </w:rPr>
        <w:t xml:space="preserve">ettore di attività, dipendenti, organizzazione aziendale </w:t>
      </w:r>
    </w:p>
  </w:footnote>
  <w:footnote w:id="3">
    <w:p w14:paraId="1CAC4A3A" w14:textId="77777777" w:rsidR="004524DE" w:rsidRPr="006A4685" w:rsidRDefault="004524DE" w:rsidP="006A4685">
      <w:pPr>
        <w:spacing w:line="200" w:lineRule="exact"/>
        <w:ind w:left="283" w:hanging="283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Pr="00092377">
        <w:rPr>
          <w:rStyle w:val="Rimandonotaapidipagina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092377">
        <w:rPr>
          <w:rFonts w:ascii="Arial" w:hAnsi="Arial" w:cs="Arial"/>
          <w:sz w:val="16"/>
          <w:szCs w:val="16"/>
        </w:rPr>
        <w:t xml:space="preserve">Descrivere puntualmente i </w:t>
      </w:r>
      <w:r>
        <w:rPr>
          <w:rFonts w:ascii="Arial" w:hAnsi="Arial" w:cs="Arial"/>
          <w:sz w:val="16"/>
          <w:szCs w:val="16"/>
        </w:rPr>
        <w:t>danni</w:t>
      </w:r>
      <w:r w:rsidR="004E283A">
        <w:rPr>
          <w:rFonts w:ascii="Arial" w:hAnsi="Arial" w:cs="Arial"/>
          <w:sz w:val="16"/>
          <w:szCs w:val="16"/>
        </w:rPr>
        <w:t xml:space="preserve"> e</w:t>
      </w:r>
      <w:r w:rsidR="009839AD">
        <w:rPr>
          <w:rFonts w:ascii="Arial" w:hAnsi="Arial" w:cs="Arial"/>
          <w:sz w:val="16"/>
          <w:szCs w:val="16"/>
        </w:rPr>
        <w:t>d</w:t>
      </w:r>
      <w:r w:rsidR="004E283A">
        <w:rPr>
          <w:rFonts w:ascii="Arial" w:hAnsi="Arial" w:cs="Arial"/>
          <w:sz w:val="16"/>
          <w:szCs w:val="16"/>
        </w:rPr>
        <w:t xml:space="preserve"> il nesso di causalità</w:t>
      </w:r>
      <w:r>
        <w:rPr>
          <w:rFonts w:ascii="Arial" w:hAnsi="Arial" w:cs="Arial"/>
          <w:sz w:val="16"/>
          <w:szCs w:val="16"/>
        </w:rPr>
        <w:t xml:space="preserve"> </w:t>
      </w:r>
      <w:r w:rsidRPr="00092377">
        <w:rPr>
          <w:rFonts w:ascii="Arial" w:hAnsi="Arial" w:cs="Arial"/>
          <w:sz w:val="16"/>
          <w:szCs w:val="16"/>
        </w:rPr>
        <w:t>corredando con documentazione fotografica</w:t>
      </w:r>
      <w:r w:rsidR="009839AD">
        <w:rPr>
          <w:rFonts w:ascii="Arial" w:hAnsi="Arial" w:cs="Arial"/>
          <w:sz w:val="16"/>
          <w:szCs w:val="16"/>
        </w:rPr>
        <w:t xml:space="preserve"> da allegare alla domanda di contributo</w:t>
      </w:r>
      <w:r w:rsidRPr="00092377"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  <w:footnote w:id="4">
    <w:p w14:paraId="18A86678" w14:textId="77777777" w:rsidR="004524DE" w:rsidRDefault="004524D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03E6">
        <w:rPr>
          <w:rFonts w:ascii="Arial" w:hAnsi="Arial" w:cs="Arial"/>
          <w:sz w:val="18"/>
        </w:rPr>
        <w:t>compilare la colonna “IVA ESCLUSA” solo se le spese sono al netto dell’IVA in quanto detraibile</w:t>
      </w:r>
      <w:r w:rsidRPr="008A03E6">
        <w:rPr>
          <w:sz w:val="18"/>
        </w:rPr>
        <w:t xml:space="preserve"> </w:t>
      </w:r>
    </w:p>
  </w:footnote>
  <w:footnote w:id="5">
    <w:p w14:paraId="0F6FC371" w14:textId="346FEE1D" w:rsidR="004524DE" w:rsidRDefault="004524DE" w:rsidP="00BB7FF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BB7FF5">
        <w:rPr>
          <w:rFonts w:ascii="Arial" w:hAnsi="Arial" w:cs="Arial"/>
          <w:sz w:val="18"/>
        </w:rPr>
        <w:t>Ai sensi dell’art. 4</w:t>
      </w:r>
      <w:r w:rsidR="002E3258">
        <w:rPr>
          <w:rFonts w:ascii="Arial" w:hAnsi="Arial" w:cs="Arial"/>
          <w:sz w:val="18"/>
        </w:rPr>
        <w:t>,</w:t>
      </w:r>
      <w:r w:rsidRPr="00BB7FF5">
        <w:rPr>
          <w:rFonts w:ascii="Arial" w:hAnsi="Arial" w:cs="Arial"/>
          <w:sz w:val="18"/>
        </w:rPr>
        <w:t xml:space="preserve"> comma 4</w:t>
      </w:r>
      <w:r w:rsidR="002E3258">
        <w:rPr>
          <w:rFonts w:ascii="Arial" w:hAnsi="Arial" w:cs="Arial"/>
          <w:sz w:val="18"/>
        </w:rPr>
        <w:t>,</w:t>
      </w:r>
      <w:r w:rsidRPr="00BB7FF5">
        <w:rPr>
          <w:rFonts w:ascii="Arial" w:hAnsi="Arial" w:cs="Arial"/>
          <w:sz w:val="18"/>
        </w:rPr>
        <w:t xml:space="preserve"> della direttiva, l</w:t>
      </w:r>
      <w:r w:rsidRPr="00BB7FF5">
        <w:rPr>
          <w:rFonts w:ascii="Arial" w:eastAsia="Arial Unicode MS" w:hAnsi="Arial" w:cs="Arial"/>
          <w:sz w:val="18"/>
          <w:shd w:val="clear" w:color="auto" w:fill="FFFFFF"/>
        </w:rPr>
        <w:t>’ammontare delle quantità rilevate dovrà essere corrispondente</w:t>
      </w:r>
      <w:r>
        <w:rPr>
          <w:rFonts w:ascii="Arial" w:eastAsia="Arial Unicode MS" w:hAnsi="Arial" w:cs="Arial"/>
          <w:sz w:val="18"/>
          <w:shd w:val="clear" w:color="auto" w:fill="FFFFFF"/>
        </w:rPr>
        <w:t xml:space="preserve"> </w:t>
      </w:r>
      <w:r w:rsidRPr="00BB7FF5">
        <w:rPr>
          <w:rFonts w:ascii="Arial" w:eastAsia="Arial Unicode MS" w:hAnsi="Arial" w:cs="Arial"/>
          <w:sz w:val="18"/>
          <w:shd w:val="clear" w:color="auto" w:fill="FFFFFF"/>
        </w:rPr>
        <w:t xml:space="preserve">alle risultanze delle scritture contabili di magazzino ovvero, in mancanza di queste, dell’ultimo inventario redatto ai sensi degli artt. 2214 e 2217 del codice civile e dell’art. 15 del D.P.R. n. 600/1973; qualora non siano previsti obblighi di scritture contabili o di magazzino, la dichiarazione della consistenza dei prodotti finiti dovrà essere comprovata </w:t>
      </w:r>
      <w:r>
        <w:rPr>
          <w:rFonts w:ascii="Arial" w:eastAsia="Arial Unicode MS" w:hAnsi="Arial" w:cs="Arial"/>
          <w:sz w:val="18"/>
          <w:shd w:val="clear" w:color="auto" w:fill="FFFFFF"/>
        </w:rPr>
        <w:t xml:space="preserve">nella presente </w:t>
      </w:r>
      <w:r w:rsidRPr="00BB7FF5">
        <w:rPr>
          <w:rFonts w:ascii="Arial" w:eastAsia="Arial Unicode MS" w:hAnsi="Arial" w:cs="Arial"/>
          <w:sz w:val="18"/>
          <w:shd w:val="clear" w:color="auto" w:fill="FFFFFF"/>
        </w:rPr>
        <w:t>perizia asseverata</w:t>
      </w:r>
    </w:p>
  </w:footnote>
  <w:footnote w:id="6">
    <w:p w14:paraId="4DA98238" w14:textId="77777777" w:rsidR="004524DE" w:rsidRDefault="004524DE" w:rsidP="00BB7FF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2DA9">
        <w:rPr>
          <w:rFonts w:ascii="Arial" w:eastAsia="Arial Unicode MS" w:hAnsi="Arial" w:cs="Arial"/>
          <w:sz w:val="18"/>
          <w:shd w:val="clear" w:color="auto" w:fill="FFFFFF"/>
        </w:rPr>
        <w:t>compilare la colonna “IVA ESCLUSA” solo se le spese sono al netto dell’IVA in quanto detraibile</w:t>
      </w:r>
      <w:r w:rsidRPr="008A03E6">
        <w:rPr>
          <w:sz w:val="18"/>
        </w:rPr>
        <w:t xml:space="preserve"> </w:t>
      </w:r>
    </w:p>
  </w:footnote>
  <w:footnote w:id="7">
    <w:p w14:paraId="7AF572B6" w14:textId="450E980A" w:rsidR="004524DE" w:rsidRPr="00A32DA9" w:rsidRDefault="004524DE">
      <w:pPr>
        <w:pStyle w:val="Testonotaapidipagina"/>
        <w:rPr>
          <w:rFonts w:ascii="Arial" w:eastAsia="Arial Unicode MS" w:hAnsi="Arial" w:cs="Arial"/>
          <w:sz w:val="18"/>
          <w:shd w:val="clear" w:color="auto" w:fill="FFFFFF"/>
        </w:rPr>
      </w:pPr>
      <w:r>
        <w:rPr>
          <w:rStyle w:val="Rimandonotaapidipagina"/>
        </w:rPr>
        <w:footnoteRef/>
      </w:r>
      <w:r>
        <w:t xml:space="preserve"> </w:t>
      </w:r>
      <w:r w:rsidRPr="00A32DA9">
        <w:rPr>
          <w:rFonts w:ascii="Arial" w:eastAsia="Arial Unicode MS" w:hAnsi="Arial" w:cs="Arial"/>
          <w:sz w:val="18"/>
          <w:shd w:val="clear" w:color="auto" w:fill="FFFFFF"/>
        </w:rPr>
        <w:t>Per le materie prime, sussidiarie e semilavorati anche acquisiti sul mercato, che partecipano alla fabbricazione di prodotti finiti</w:t>
      </w:r>
      <w:r w:rsidR="00A32DA9" w:rsidRPr="00A32DA9">
        <w:rPr>
          <w:rFonts w:ascii="Arial" w:eastAsia="Arial Unicode MS" w:hAnsi="Arial" w:cs="Arial"/>
          <w:sz w:val="18"/>
          <w:shd w:val="clear" w:color="auto" w:fill="FFFFFF"/>
        </w:rPr>
        <w:t xml:space="preserve"> (art. 4</w:t>
      </w:r>
      <w:r w:rsidR="002E3258">
        <w:rPr>
          <w:rFonts w:ascii="Arial" w:eastAsia="Arial Unicode MS" w:hAnsi="Arial" w:cs="Arial"/>
          <w:sz w:val="18"/>
          <w:shd w:val="clear" w:color="auto" w:fill="FFFFFF"/>
        </w:rPr>
        <w:t>,</w:t>
      </w:r>
      <w:r w:rsidR="00A32DA9" w:rsidRPr="00A32DA9">
        <w:rPr>
          <w:rFonts w:ascii="Arial" w:eastAsia="Arial Unicode MS" w:hAnsi="Arial" w:cs="Arial"/>
          <w:sz w:val="18"/>
          <w:shd w:val="clear" w:color="auto" w:fill="FFFFFF"/>
        </w:rPr>
        <w:t xml:space="preserve"> comma 4)</w:t>
      </w:r>
    </w:p>
  </w:footnote>
  <w:footnote w:id="8">
    <w:p w14:paraId="353E9E30" w14:textId="5BEB98BD" w:rsidR="004524DE" w:rsidRDefault="004524D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2DA9">
        <w:rPr>
          <w:rFonts w:ascii="Arial" w:eastAsia="Arial Unicode MS" w:hAnsi="Arial" w:cs="Arial"/>
          <w:sz w:val="18"/>
          <w:shd w:val="clear" w:color="auto" w:fill="FFFFFF"/>
        </w:rPr>
        <w:t>Per le merci, i prodotti finiti, semilavorati di produzione e p</w:t>
      </w:r>
      <w:r w:rsidR="00A32DA9" w:rsidRPr="00A32DA9">
        <w:rPr>
          <w:rFonts w:ascii="Arial" w:eastAsia="Arial Unicode MS" w:hAnsi="Arial" w:cs="Arial"/>
          <w:sz w:val="18"/>
          <w:shd w:val="clear" w:color="auto" w:fill="FFFFFF"/>
        </w:rPr>
        <w:t>rodotti in corso di lavorazione (art. 4</w:t>
      </w:r>
      <w:r w:rsidR="002E3258">
        <w:rPr>
          <w:rFonts w:ascii="Arial" w:eastAsia="Arial Unicode MS" w:hAnsi="Arial" w:cs="Arial"/>
          <w:sz w:val="18"/>
          <w:shd w:val="clear" w:color="auto" w:fill="FFFFFF"/>
        </w:rPr>
        <w:t>,</w:t>
      </w:r>
      <w:bookmarkStart w:id="1" w:name="_GoBack"/>
      <w:bookmarkEnd w:id="1"/>
      <w:r w:rsidR="00A32DA9" w:rsidRPr="00A32DA9">
        <w:rPr>
          <w:rFonts w:ascii="Arial" w:eastAsia="Arial Unicode MS" w:hAnsi="Arial" w:cs="Arial"/>
          <w:sz w:val="18"/>
          <w:shd w:val="clear" w:color="auto" w:fill="FFFFFF"/>
        </w:rPr>
        <w:t xml:space="preserve"> comma 4)</w:t>
      </w:r>
    </w:p>
  </w:footnote>
  <w:footnote w:id="9">
    <w:p w14:paraId="3E476AD5" w14:textId="77777777" w:rsidR="00C05C4D" w:rsidRDefault="00C05C4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2DA9">
        <w:rPr>
          <w:rFonts w:ascii="Arial" w:eastAsia="Arial Unicode MS" w:hAnsi="Arial" w:cs="Arial"/>
          <w:sz w:val="18"/>
          <w:shd w:val="clear" w:color="auto" w:fill="FFFFFF"/>
        </w:rPr>
        <w:t>compilare la colonna “IVA ESCLUSA” solo se le spese sono al netto dell’IVA in quanto detraibile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45"/>
      <w:gridCol w:w="2293"/>
    </w:tblGrid>
    <w:tr w:rsidR="004524DE" w14:paraId="02E35134" w14:textId="77777777" w:rsidTr="00762218">
      <w:trPr>
        <w:trHeight w:val="841"/>
      </w:trPr>
      <w:tc>
        <w:tcPr>
          <w:tcW w:w="7478" w:type="dxa"/>
          <w:shd w:val="clear" w:color="auto" w:fill="auto"/>
        </w:tcPr>
        <w:p w14:paraId="572DA9BA" w14:textId="77777777" w:rsidR="004524DE" w:rsidRPr="007E33A3" w:rsidRDefault="004524DE" w:rsidP="00895501">
          <w:pPr>
            <w:pStyle w:val="Intestazione"/>
            <w:rPr>
              <w:rFonts w:eastAsia="Calibri"/>
            </w:rPr>
          </w:pPr>
        </w:p>
      </w:tc>
      <w:tc>
        <w:tcPr>
          <w:tcW w:w="2301" w:type="dxa"/>
          <w:shd w:val="clear" w:color="auto" w:fill="auto"/>
        </w:tcPr>
        <w:p w14:paraId="0DD5381D" w14:textId="77777777" w:rsidR="004524DE" w:rsidRPr="007E33A3" w:rsidRDefault="000D7049" w:rsidP="00133484">
          <w:pPr>
            <w:jc w:val="center"/>
            <w:rPr>
              <w:rFonts w:ascii="Calibri" w:hAnsi="Calibri" w:cs="Calibri"/>
              <w:sz w:val="32"/>
              <w:szCs w:val="32"/>
            </w:rPr>
          </w:pPr>
          <w:r>
            <w:rPr>
              <w:rFonts w:ascii="Calibri" w:hAnsi="Calibri" w:cs="Calibri"/>
              <w:sz w:val="32"/>
              <w:szCs w:val="32"/>
            </w:rPr>
            <w:t xml:space="preserve">FAC-SIMILE DI </w:t>
          </w:r>
          <w:r w:rsidR="004524DE">
            <w:rPr>
              <w:rFonts w:ascii="Calibri" w:hAnsi="Calibri" w:cs="Calibri"/>
              <w:sz w:val="32"/>
              <w:szCs w:val="32"/>
            </w:rPr>
            <w:t>PERIZIA ASSEVERATA</w:t>
          </w:r>
        </w:p>
        <w:p w14:paraId="47D66775" w14:textId="77777777" w:rsidR="004524DE" w:rsidRPr="007E33A3" w:rsidRDefault="004524DE" w:rsidP="00895501">
          <w:pPr>
            <w:jc w:val="center"/>
            <w:rPr>
              <w:rFonts w:ascii="Calibri" w:hAnsi="Calibri" w:cs="Calibri"/>
              <w:sz w:val="12"/>
              <w:szCs w:val="12"/>
            </w:rPr>
          </w:pPr>
          <w:r w:rsidRPr="007E33A3">
            <w:rPr>
              <w:rFonts w:ascii="Calibri" w:hAnsi="Calibri" w:cs="Calibri"/>
              <w:sz w:val="12"/>
              <w:szCs w:val="12"/>
            </w:rPr>
            <w:t>Per attività economiche-produttive</w:t>
          </w:r>
        </w:p>
        <w:p w14:paraId="074BD2D1" w14:textId="77777777" w:rsidR="004524DE" w:rsidRPr="007E33A3" w:rsidRDefault="004524DE" w:rsidP="00895501">
          <w:pPr>
            <w:jc w:val="center"/>
            <w:rPr>
              <w:rFonts w:ascii="Calibri" w:hAnsi="Calibri" w:cs="Calibri"/>
              <w:b/>
              <w:sz w:val="12"/>
              <w:szCs w:val="12"/>
            </w:rPr>
          </w:pPr>
        </w:p>
      </w:tc>
    </w:tr>
  </w:tbl>
  <w:p w14:paraId="65AEF0FC" w14:textId="77777777" w:rsidR="004524DE" w:rsidRDefault="004524DE">
    <w:pPr>
      <w:pStyle w:val="Intestazione"/>
      <w:tabs>
        <w:tab w:val="clear" w:pos="4819"/>
        <w:tab w:val="clear" w:pos="9638"/>
        <w:tab w:val="center" w:pos="-3261"/>
        <w:tab w:val="right" w:pos="1558"/>
      </w:tabs>
      <w:ind w:left="8080" w:right="-285"/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924"/>
      <w:gridCol w:w="2704"/>
    </w:tblGrid>
    <w:tr w:rsidR="004524DE" w14:paraId="1F049C35" w14:textId="77777777" w:rsidTr="00A93DE9">
      <w:trPr>
        <w:trHeight w:val="974"/>
      </w:trPr>
      <w:tc>
        <w:tcPr>
          <w:tcW w:w="11014" w:type="dxa"/>
          <w:shd w:val="clear" w:color="auto" w:fill="auto"/>
        </w:tcPr>
        <w:p w14:paraId="354BA263" w14:textId="77777777" w:rsidR="004524DE" w:rsidRPr="007E33A3" w:rsidRDefault="004524DE" w:rsidP="00794825">
          <w:pPr>
            <w:pStyle w:val="Intestazione"/>
            <w:rPr>
              <w:rFonts w:eastAsia="Calibri"/>
            </w:rPr>
          </w:pPr>
        </w:p>
      </w:tc>
      <w:tc>
        <w:tcPr>
          <w:tcW w:w="3389" w:type="dxa"/>
          <w:shd w:val="clear" w:color="auto" w:fill="auto"/>
        </w:tcPr>
        <w:p w14:paraId="31A16FE1" w14:textId="77777777" w:rsidR="004524DE" w:rsidRPr="007E33A3" w:rsidRDefault="004524DE" w:rsidP="007E33A3">
          <w:pPr>
            <w:jc w:val="center"/>
            <w:rPr>
              <w:rFonts w:ascii="Calibri" w:hAnsi="Calibri" w:cs="Calibri"/>
              <w:sz w:val="32"/>
              <w:szCs w:val="32"/>
            </w:rPr>
          </w:pPr>
          <w:r w:rsidRPr="007E33A3">
            <w:rPr>
              <w:rFonts w:ascii="Calibri" w:hAnsi="Calibri" w:cs="Calibri"/>
              <w:sz w:val="32"/>
              <w:szCs w:val="32"/>
            </w:rPr>
            <w:t>ALLEGATO A 2</w:t>
          </w:r>
        </w:p>
        <w:p w14:paraId="194DE242" w14:textId="77777777" w:rsidR="004524DE" w:rsidRPr="007E33A3" w:rsidRDefault="004524DE" w:rsidP="007E33A3">
          <w:pPr>
            <w:jc w:val="center"/>
            <w:rPr>
              <w:rFonts w:ascii="Calibri" w:hAnsi="Calibri" w:cs="Calibri"/>
              <w:sz w:val="12"/>
              <w:szCs w:val="12"/>
            </w:rPr>
          </w:pPr>
          <w:r w:rsidRPr="007E33A3">
            <w:rPr>
              <w:rFonts w:ascii="Calibri" w:hAnsi="Calibri" w:cs="Calibri"/>
              <w:sz w:val="12"/>
              <w:szCs w:val="12"/>
            </w:rPr>
            <w:t>Domanda contributo OCDPC 385/2016</w:t>
          </w:r>
        </w:p>
        <w:p w14:paraId="5BEDB772" w14:textId="77777777" w:rsidR="004524DE" w:rsidRPr="007E33A3" w:rsidRDefault="004524DE" w:rsidP="007E33A3">
          <w:pPr>
            <w:jc w:val="center"/>
            <w:rPr>
              <w:rFonts w:ascii="Calibri" w:hAnsi="Calibri" w:cs="Calibri"/>
              <w:sz w:val="12"/>
              <w:szCs w:val="12"/>
            </w:rPr>
          </w:pPr>
          <w:r w:rsidRPr="007E33A3">
            <w:rPr>
              <w:rFonts w:ascii="Calibri" w:hAnsi="Calibri" w:cs="Calibri"/>
              <w:sz w:val="12"/>
              <w:szCs w:val="12"/>
            </w:rPr>
            <w:t>Per attività economiche-produttive</w:t>
          </w:r>
        </w:p>
        <w:p w14:paraId="49A37677" w14:textId="77777777" w:rsidR="004524DE" w:rsidRPr="007E33A3" w:rsidRDefault="004524DE" w:rsidP="007E33A3">
          <w:pPr>
            <w:jc w:val="center"/>
            <w:rPr>
              <w:rFonts w:ascii="Calibri" w:hAnsi="Calibri" w:cs="Calibri"/>
              <w:b/>
              <w:sz w:val="12"/>
              <w:szCs w:val="12"/>
            </w:rPr>
          </w:pPr>
          <w:r w:rsidRPr="007E33A3">
            <w:rPr>
              <w:rFonts w:ascii="Calibri" w:hAnsi="Calibri"/>
              <w:sz w:val="12"/>
              <w:szCs w:val="12"/>
            </w:rPr>
            <w:t>PERIZIA ASSEVERATA</w:t>
          </w:r>
        </w:p>
      </w:tc>
    </w:tr>
  </w:tbl>
  <w:p w14:paraId="0EE96317" w14:textId="77777777" w:rsidR="004524DE" w:rsidRDefault="004524D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D0E35" w14:textId="77777777" w:rsidR="000D7049" w:rsidRDefault="000D7049" w:rsidP="000D7049">
    <w:pPr>
      <w:ind w:left="12240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FAC-SIMILE DI </w:t>
    </w:r>
  </w:p>
  <w:p w14:paraId="7236C059" w14:textId="77777777" w:rsidR="000D7049" w:rsidRPr="007E33A3" w:rsidRDefault="000D7049" w:rsidP="000D7049">
    <w:pPr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>PERIZIA ASSEVERATA</w:t>
    </w:r>
  </w:p>
  <w:p w14:paraId="397E0B69" w14:textId="77777777" w:rsidR="004524DE" w:rsidRDefault="000D7049" w:rsidP="000D7049">
    <w:pPr>
      <w:pStyle w:val="Intestazione"/>
      <w:tabs>
        <w:tab w:val="clear" w:pos="4819"/>
        <w:tab w:val="clear" w:pos="9638"/>
        <w:tab w:val="center" w:pos="-3261"/>
        <w:tab w:val="right" w:pos="1558"/>
      </w:tabs>
      <w:ind w:left="8080" w:right="-285"/>
      <w:jc w:val="center"/>
      <w:rPr>
        <w:i/>
        <w:sz w:val="12"/>
        <w:szCs w:val="12"/>
      </w:rPr>
    </w:pPr>
    <w:r>
      <w:rPr>
        <w:rFonts w:ascii="Calibri" w:hAnsi="Calibri" w:cs="Calibri"/>
        <w:b/>
        <w:sz w:val="12"/>
        <w:szCs w:val="12"/>
      </w:rPr>
      <w:tab/>
    </w:r>
    <w:r>
      <w:rPr>
        <w:rFonts w:ascii="Calibri" w:hAnsi="Calibri" w:cs="Calibri"/>
        <w:b/>
        <w:sz w:val="12"/>
        <w:szCs w:val="12"/>
      </w:rPr>
      <w:tab/>
    </w:r>
    <w:r>
      <w:rPr>
        <w:rFonts w:ascii="Calibri" w:hAnsi="Calibri" w:cs="Calibri"/>
        <w:b/>
        <w:sz w:val="12"/>
        <w:szCs w:val="12"/>
      </w:rPr>
      <w:tab/>
    </w:r>
    <w:r>
      <w:rPr>
        <w:rFonts w:ascii="Calibri" w:hAnsi="Calibri" w:cs="Calibri"/>
        <w:b/>
        <w:sz w:val="12"/>
        <w:szCs w:val="12"/>
      </w:rPr>
      <w:tab/>
    </w:r>
    <w:r>
      <w:rPr>
        <w:rFonts w:ascii="Calibri" w:hAnsi="Calibri" w:cs="Calibri"/>
        <w:b/>
        <w:sz w:val="12"/>
        <w:szCs w:val="12"/>
      </w:rPr>
      <w:tab/>
      <w:t xml:space="preserve">       Per attività economiche-produttive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6830"/>
      <w:gridCol w:w="2808"/>
    </w:tblGrid>
    <w:tr w:rsidR="004524DE" w14:paraId="5460E16F" w14:textId="77777777" w:rsidTr="0092202E">
      <w:trPr>
        <w:trHeight w:val="974"/>
      </w:trPr>
      <w:tc>
        <w:tcPr>
          <w:tcW w:w="11014" w:type="dxa"/>
          <w:shd w:val="clear" w:color="auto" w:fill="auto"/>
        </w:tcPr>
        <w:p w14:paraId="15DA467C" w14:textId="77777777" w:rsidR="004524DE" w:rsidRPr="007E33A3" w:rsidRDefault="004524DE" w:rsidP="00794825">
          <w:pPr>
            <w:pStyle w:val="Intestazione"/>
            <w:rPr>
              <w:rFonts w:eastAsia="Calibri"/>
            </w:rPr>
          </w:pPr>
        </w:p>
      </w:tc>
      <w:tc>
        <w:tcPr>
          <w:tcW w:w="3389" w:type="dxa"/>
          <w:shd w:val="clear" w:color="auto" w:fill="auto"/>
        </w:tcPr>
        <w:p w14:paraId="71CECD00" w14:textId="77777777" w:rsidR="004524DE" w:rsidRPr="007E33A3" w:rsidRDefault="0092202E" w:rsidP="007E33A3">
          <w:pPr>
            <w:jc w:val="center"/>
            <w:rPr>
              <w:rFonts w:ascii="Calibri" w:hAnsi="Calibri" w:cs="Calibri"/>
              <w:sz w:val="32"/>
              <w:szCs w:val="32"/>
            </w:rPr>
          </w:pPr>
          <w:r>
            <w:rPr>
              <w:rFonts w:ascii="Calibri" w:hAnsi="Calibri" w:cs="Calibri"/>
              <w:sz w:val="32"/>
              <w:szCs w:val="32"/>
            </w:rPr>
            <w:t>FAC-SIMILE DI PERIZIA ASSEVERATA</w:t>
          </w:r>
        </w:p>
        <w:p w14:paraId="259B5D8E" w14:textId="77777777" w:rsidR="004524DE" w:rsidRPr="0092202E" w:rsidRDefault="004524DE" w:rsidP="0092202E">
          <w:pPr>
            <w:jc w:val="center"/>
            <w:rPr>
              <w:rFonts w:ascii="Calibri" w:hAnsi="Calibri" w:cs="Calibri"/>
              <w:sz w:val="12"/>
              <w:szCs w:val="12"/>
            </w:rPr>
          </w:pPr>
          <w:r w:rsidRPr="007E33A3">
            <w:rPr>
              <w:rFonts w:ascii="Calibri" w:hAnsi="Calibri" w:cs="Calibri"/>
              <w:sz w:val="12"/>
              <w:szCs w:val="12"/>
            </w:rPr>
            <w:t>Per attivit</w:t>
          </w:r>
          <w:r w:rsidR="0092202E">
            <w:rPr>
              <w:rFonts w:ascii="Calibri" w:hAnsi="Calibri" w:cs="Calibri"/>
              <w:sz w:val="12"/>
              <w:szCs w:val="12"/>
            </w:rPr>
            <w:t>à economiche-produttive</w:t>
          </w:r>
        </w:p>
      </w:tc>
    </w:tr>
  </w:tbl>
  <w:p w14:paraId="23B538CA" w14:textId="77777777" w:rsidR="004524DE" w:rsidRDefault="004524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2pt;height:12pt" o:bullet="t" filled="t">
        <v:fill color2="black"/>
        <v:imagedata r:id="rId1" o:title=""/>
      </v:shape>
    </w:pict>
  </w:numPicBullet>
  <w:numPicBullet w:numPicBulletId="1">
    <w:pict>
      <v:shape id="_x0000_i1080" type="#_x0000_t75" style="width:8.25pt;height:8.25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7A7381"/>
    <w:multiLevelType w:val="multilevel"/>
    <w:tmpl w:val="E13A233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BB4316B"/>
    <w:multiLevelType w:val="hybridMultilevel"/>
    <w:tmpl w:val="0F1E34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938C0"/>
    <w:multiLevelType w:val="hybridMultilevel"/>
    <w:tmpl w:val="20E69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ED0FAE"/>
    <w:multiLevelType w:val="hybridMultilevel"/>
    <w:tmpl w:val="12C443A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05769"/>
    <w:multiLevelType w:val="hybridMultilevel"/>
    <w:tmpl w:val="3146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56F83"/>
    <w:multiLevelType w:val="hybridMultilevel"/>
    <w:tmpl w:val="6BA8737E"/>
    <w:lvl w:ilvl="0" w:tplc="1D1ADEBC"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03254"/>
    <w:multiLevelType w:val="hybridMultilevel"/>
    <w:tmpl w:val="052CD83E"/>
    <w:lvl w:ilvl="0" w:tplc="0CD0F0F8"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7141F"/>
    <w:multiLevelType w:val="hybridMultilevel"/>
    <w:tmpl w:val="401241CA"/>
    <w:lvl w:ilvl="0" w:tplc="56ECEDBE">
      <w:start w:val="1"/>
      <w:numFmt w:val="bullet"/>
      <w:lvlText w:val="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88F046B"/>
    <w:multiLevelType w:val="hybridMultilevel"/>
    <w:tmpl w:val="68922148"/>
    <w:lvl w:ilvl="0" w:tplc="56ECED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21F02"/>
    <w:multiLevelType w:val="hybridMultilevel"/>
    <w:tmpl w:val="6CEAE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F0C7F"/>
    <w:multiLevelType w:val="hybridMultilevel"/>
    <w:tmpl w:val="20E69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03E9E"/>
    <w:multiLevelType w:val="hybridMultilevel"/>
    <w:tmpl w:val="08D8A5D8"/>
    <w:lvl w:ilvl="0" w:tplc="56ECEDBE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000DF2"/>
    <w:multiLevelType w:val="hybridMultilevel"/>
    <w:tmpl w:val="06902802"/>
    <w:lvl w:ilvl="0" w:tplc="1C621DA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77E0B"/>
    <w:multiLevelType w:val="hybridMultilevel"/>
    <w:tmpl w:val="7982D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46CFC"/>
    <w:multiLevelType w:val="hybridMultilevel"/>
    <w:tmpl w:val="1640E0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C3D4C"/>
    <w:multiLevelType w:val="hybridMultilevel"/>
    <w:tmpl w:val="6CEAE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4"/>
  </w:num>
  <w:num w:numId="16">
    <w:abstractNumId w:val="26"/>
  </w:num>
  <w:num w:numId="17">
    <w:abstractNumId w:val="28"/>
  </w:num>
  <w:num w:numId="18">
    <w:abstractNumId w:val="27"/>
  </w:num>
  <w:num w:numId="19">
    <w:abstractNumId w:val="17"/>
  </w:num>
  <w:num w:numId="20">
    <w:abstractNumId w:val="0"/>
  </w:num>
  <w:num w:numId="21">
    <w:abstractNumId w:val="14"/>
  </w:num>
  <w:num w:numId="22">
    <w:abstractNumId w:val="0"/>
  </w:num>
  <w:num w:numId="23">
    <w:abstractNumId w:val="15"/>
  </w:num>
  <w:num w:numId="24">
    <w:abstractNumId w:val="22"/>
  </w:num>
  <w:num w:numId="25">
    <w:abstractNumId w:val="23"/>
  </w:num>
  <w:num w:numId="26">
    <w:abstractNumId w:val="25"/>
  </w:num>
  <w:num w:numId="27">
    <w:abstractNumId w:val="18"/>
  </w:num>
  <w:num w:numId="28">
    <w:abstractNumId w:val="19"/>
  </w:num>
  <w:num w:numId="29">
    <w:abstractNumId w:val="20"/>
  </w:num>
  <w:num w:numId="30">
    <w:abstractNumId w:val="2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70"/>
    <w:rsid w:val="00032506"/>
    <w:rsid w:val="00033323"/>
    <w:rsid w:val="00033588"/>
    <w:rsid w:val="000607E2"/>
    <w:rsid w:val="00072179"/>
    <w:rsid w:val="00083238"/>
    <w:rsid w:val="00087A73"/>
    <w:rsid w:val="00092377"/>
    <w:rsid w:val="000A590B"/>
    <w:rsid w:val="000B2173"/>
    <w:rsid w:val="000B5FA5"/>
    <w:rsid w:val="000D7049"/>
    <w:rsid w:val="000D7BA5"/>
    <w:rsid w:val="000E5322"/>
    <w:rsid w:val="000E683D"/>
    <w:rsid w:val="000F0E0E"/>
    <w:rsid w:val="000F6D4C"/>
    <w:rsid w:val="00121A8F"/>
    <w:rsid w:val="00122E74"/>
    <w:rsid w:val="00125997"/>
    <w:rsid w:val="00133484"/>
    <w:rsid w:val="00135055"/>
    <w:rsid w:val="00181549"/>
    <w:rsid w:val="00190E0C"/>
    <w:rsid w:val="00196948"/>
    <w:rsid w:val="001C1779"/>
    <w:rsid w:val="001C3562"/>
    <w:rsid w:val="001C6131"/>
    <w:rsid w:val="001D2B10"/>
    <w:rsid w:val="001E4142"/>
    <w:rsid w:val="001F3F21"/>
    <w:rsid w:val="001F451A"/>
    <w:rsid w:val="002035C6"/>
    <w:rsid w:val="0024672B"/>
    <w:rsid w:val="0025754C"/>
    <w:rsid w:val="002903B4"/>
    <w:rsid w:val="002E3258"/>
    <w:rsid w:val="002E5770"/>
    <w:rsid w:val="00303DE0"/>
    <w:rsid w:val="00320EEE"/>
    <w:rsid w:val="00327E29"/>
    <w:rsid w:val="00335B4A"/>
    <w:rsid w:val="00346CE7"/>
    <w:rsid w:val="003A2726"/>
    <w:rsid w:val="003A5A70"/>
    <w:rsid w:val="003B0689"/>
    <w:rsid w:val="003D0D6A"/>
    <w:rsid w:val="003D3941"/>
    <w:rsid w:val="004102F3"/>
    <w:rsid w:val="00441D57"/>
    <w:rsid w:val="004524DE"/>
    <w:rsid w:val="00457762"/>
    <w:rsid w:val="00461E49"/>
    <w:rsid w:val="00472A28"/>
    <w:rsid w:val="004926FD"/>
    <w:rsid w:val="004A1647"/>
    <w:rsid w:val="004A6BF7"/>
    <w:rsid w:val="004B5E8F"/>
    <w:rsid w:val="004D056D"/>
    <w:rsid w:val="004D0D10"/>
    <w:rsid w:val="004D52B0"/>
    <w:rsid w:val="004E283A"/>
    <w:rsid w:val="004E433B"/>
    <w:rsid w:val="004F06FE"/>
    <w:rsid w:val="004F79B6"/>
    <w:rsid w:val="005110A4"/>
    <w:rsid w:val="005141C9"/>
    <w:rsid w:val="005443B6"/>
    <w:rsid w:val="00545481"/>
    <w:rsid w:val="00546629"/>
    <w:rsid w:val="005548A3"/>
    <w:rsid w:val="0057240B"/>
    <w:rsid w:val="00575DC5"/>
    <w:rsid w:val="0058012E"/>
    <w:rsid w:val="00592410"/>
    <w:rsid w:val="005B10BC"/>
    <w:rsid w:val="005B6A41"/>
    <w:rsid w:val="00603739"/>
    <w:rsid w:val="00611DF3"/>
    <w:rsid w:val="0065519E"/>
    <w:rsid w:val="00660C98"/>
    <w:rsid w:val="00670B8C"/>
    <w:rsid w:val="00670BAF"/>
    <w:rsid w:val="00696844"/>
    <w:rsid w:val="006973F0"/>
    <w:rsid w:val="006A34DD"/>
    <w:rsid w:val="006A4685"/>
    <w:rsid w:val="006A689D"/>
    <w:rsid w:val="006B0268"/>
    <w:rsid w:val="00752B9B"/>
    <w:rsid w:val="00762218"/>
    <w:rsid w:val="00787060"/>
    <w:rsid w:val="00792141"/>
    <w:rsid w:val="007943BB"/>
    <w:rsid w:val="00794825"/>
    <w:rsid w:val="007C516D"/>
    <w:rsid w:val="007E33A3"/>
    <w:rsid w:val="008028F4"/>
    <w:rsid w:val="00807E6A"/>
    <w:rsid w:val="008773C5"/>
    <w:rsid w:val="00891BAE"/>
    <w:rsid w:val="00895501"/>
    <w:rsid w:val="008A03E6"/>
    <w:rsid w:val="008D02D1"/>
    <w:rsid w:val="008D5C5D"/>
    <w:rsid w:val="00905FD2"/>
    <w:rsid w:val="0092202E"/>
    <w:rsid w:val="009839AD"/>
    <w:rsid w:val="00986FB0"/>
    <w:rsid w:val="00991CE9"/>
    <w:rsid w:val="009B2BBD"/>
    <w:rsid w:val="009C19C1"/>
    <w:rsid w:val="009C6857"/>
    <w:rsid w:val="009D78F4"/>
    <w:rsid w:val="00A0142E"/>
    <w:rsid w:val="00A07171"/>
    <w:rsid w:val="00A20FE2"/>
    <w:rsid w:val="00A32DA9"/>
    <w:rsid w:val="00A37A6A"/>
    <w:rsid w:val="00A37BBA"/>
    <w:rsid w:val="00A41475"/>
    <w:rsid w:val="00A42D54"/>
    <w:rsid w:val="00A50AA7"/>
    <w:rsid w:val="00A52817"/>
    <w:rsid w:val="00A616BF"/>
    <w:rsid w:val="00A63022"/>
    <w:rsid w:val="00A63B82"/>
    <w:rsid w:val="00A71EA9"/>
    <w:rsid w:val="00A744CE"/>
    <w:rsid w:val="00A93DE9"/>
    <w:rsid w:val="00AB2DCC"/>
    <w:rsid w:val="00AD4413"/>
    <w:rsid w:val="00AD48E5"/>
    <w:rsid w:val="00B10845"/>
    <w:rsid w:val="00B35D24"/>
    <w:rsid w:val="00B447BB"/>
    <w:rsid w:val="00BA576F"/>
    <w:rsid w:val="00BB0AA6"/>
    <w:rsid w:val="00BB0B9F"/>
    <w:rsid w:val="00BB7FF5"/>
    <w:rsid w:val="00BC29F2"/>
    <w:rsid w:val="00BC634D"/>
    <w:rsid w:val="00BD3DBE"/>
    <w:rsid w:val="00C03255"/>
    <w:rsid w:val="00C05C4D"/>
    <w:rsid w:val="00C3399A"/>
    <w:rsid w:val="00C41472"/>
    <w:rsid w:val="00C56434"/>
    <w:rsid w:val="00C64AD3"/>
    <w:rsid w:val="00C7112E"/>
    <w:rsid w:val="00C763DF"/>
    <w:rsid w:val="00C86739"/>
    <w:rsid w:val="00C92BD4"/>
    <w:rsid w:val="00C95C46"/>
    <w:rsid w:val="00CE28EA"/>
    <w:rsid w:val="00CE3A20"/>
    <w:rsid w:val="00CF32D8"/>
    <w:rsid w:val="00D71B96"/>
    <w:rsid w:val="00D76918"/>
    <w:rsid w:val="00D84301"/>
    <w:rsid w:val="00D94E49"/>
    <w:rsid w:val="00DB5808"/>
    <w:rsid w:val="00DC2B70"/>
    <w:rsid w:val="00DC30B7"/>
    <w:rsid w:val="00E05AC1"/>
    <w:rsid w:val="00E06E9A"/>
    <w:rsid w:val="00E1052E"/>
    <w:rsid w:val="00E2584B"/>
    <w:rsid w:val="00E3210C"/>
    <w:rsid w:val="00E3655F"/>
    <w:rsid w:val="00E379F8"/>
    <w:rsid w:val="00E55391"/>
    <w:rsid w:val="00E614F0"/>
    <w:rsid w:val="00E70870"/>
    <w:rsid w:val="00EA58FE"/>
    <w:rsid w:val="00EB31C7"/>
    <w:rsid w:val="00ED1536"/>
    <w:rsid w:val="00F10B51"/>
    <w:rsid w:val="00F40E49"/>
    <w:rsid w:val="00F73330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F3F88C"/>
  <w15:docId w15:val="{83CA0CFE-DDD9-4C24-820D-0BB3E90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MS Mincho"/>
    </w:rPr>
  </w:style>
  <w:style w:type="paragraph" w:styleId="Titolo1">
    <w:name w:val="heading 1"/>
    <w:basedOn w:val="Normale1"/>
    <w:next w:val="Normale1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2"/>
    </w:rPr>
  </w:style>
  <w:style w:type="paragraph" w:styleId="Titolo4">
    <w:name w:val="heading 4"/>
    <w:basedOn w:val="Normale1"/>
    <w:next w:val="Normale1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Rimandonotaapidipagina1">
    <w:name w:val="Rimando nota a piè di pagina1"/>
    <w:rPr>
      <w:rFonts w:cs="Times New Roman"/>
      <w:position w:val="20"/>
      <w:sz w:val="13"/>
    </w:rPr>
  </w:style>
  <w:style w:type="character" w:customStyle="1" w:styleId="PidipaginaCarattere">
    <w:name w:val="Piè di pagina Carattere"/>
    <w:uiPriority w:val="99"/>
    <w:rPr>
      <w:rFonts w:ascii="Verdana" w:hAnsi="Verdana"/>
      <w:lang w:val="it-IT" w:eastAsia="it-IT" w:bidi="ar-SA"/>
    </w:rPr>
  </w:style>
  <w:style w:type="character" w:customStyle="1" w:styleId="Titolo1Carattere">
    <w:name w:val="Titolo 1 Carattere"/>
    <w:rPr>
      <w:rFonts w:ascii="Arial" w:hAnsi="Arial"/>
      <w:b/>
      <w:sz w:val="22"/>
      <w:lang w:val="it-IT" w:eastAsia="it-IT" w:bidi="ar-SA"/>
    </w:rPr>
  </w:style>
  <w:style w:type="character" w:customStyle="1" w:styleId="RientrocorpodeltestoCarattere">
    <w:name w:val="Rientro corpo del testo Carattere"/>
    <w:rPr>
      <w:rFonts w:ascii="Arial" w:hAnsi="Arial"/>
      <w:sz w:val="24"/>
      <w:lang w:val="it-IT" w:eastAsia="it-IT" w:bidi="ar-SA"/>
    </w:rPr>
  </w:style>
  <w:style w:type="character" w:customStyle="1" w:styleId="CorpotestoCarattere">
    <w:name w:val="Corpo testo Carattere"/>
    <w:rPr>
      <w:rFonts w:ascii="Arial" w:hAnsi="Arial"/>
      <w:sz w:val="24"/>
      <w:lang w:val="it-IT" w:eastAsia="it-IT" w:bidi="ar-SA"/>
    </w:rPr>
  </w:style>
  <w:style w:type="character" w:customStyle="1" w:styleId="TestonotaapidipaginaCarattere">
    <w:name w:val="Testo nota a piè di pagina Carattere"/>
    <w:rPr>
      <w:lang w:val="it-IT" w:eastAsia="it-IT" w:bidi="ar-SA"/>
    </w:rPr>
  </w:style>
  <w:style w:type="character" w:customStyle="1" w:styleId="Numeropagina1">
    <w:name w:val="Numero pagina1"/>
    <w:basedOn w:val="Carpredefinitoparagrafo1"/>
  </w:style>
  <w:style w:type="character" w:customStyle="1" w:styleId="IntestazioneCarattere">
    <w:name w:val="Intestazione Carattere"/>
    <w:rPr>
      <w:rFonts w:ascii="Verdana" w:eastAsia="Times New Roman" w:hAnsi="Verdana"/>
    </w:rPr>
  </w:style>
  <w:style w:type="character" w:customStyle="1" w:styleId="Enfasicorsivo1">
    <w:name w:val="Enfasi (corsivo)1"/>
    <w:rPr>
      <w:rFonts w:cs="Times New Roman"/>
      <w:i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</w:rPr>
  </w:style>
  <w:style w:type="character" w:customStyle="1" w:styleId="WWCharLFO1LVL1">
    <w:name w:val="WW_CharLFO1LVL1"/>
    <w:rPr>
      <w:rFonts w:cs="Times New Roman"/>
    </w:rPr>
  </w:style>
  <w:style w:type="character" w:customStyle="1" w:styleId="WWCharLFO1LVL2">
    <w:name w:val="WW_CharLFO1LVL2"/>
    <w:rPr>
      <w:rFonts w:cs="Times New Roman"/>
    </w:rPr>
  </w:style>
  <w:style w:type="character" w:customStyle="1" w:styleId="WWCharLFO1LVL3">
    <w:name w:val="WW_CharLFO1LVL3"/>
    <w:rPr>
      <w:rFonts w:cs="Times New Roman"/>
    </w:rPr>
  </w:style>
  <w:style w:type="character" w:customStyle="1" w:styleId="WWCharLFO1LVL4">
    <w:name w:val="WW_CharLFO1LVL4"/>
    <w:rPr>
      <w:rFonts w:cs="Times New Roman"/>
    </w:rPr>
  </w:style>
  <w:style w:type="character" w:customStyle="1" w:styleId="WWCharLFO1LVL5">
    <w:name w:val="WW_CharLFO1LVL5"/>
    <w:rPr>
      <w:rFonts w:cs="Times New Roman"/>
    </w:rPr>
  </w:style>
  <w:style w:type="character" w:customStyle="1" w:styleId="WWCharLFO1LVL6">
    <w:name w:val="WW_CharLFO1LVL6"/>
    <w:rPr>
      <w:rFonts w:cs="Times New Roman"/>
    </w:rPr>
  </w:style>
  <w:style w:type="character" w:customStyle="1" w:styleId="WWCharLFO1LVL7">
    <w:name w:val="WW_CharLFO1LVL7"/>
    <w:rPr>
      <w:rFonts w:cs="Times New Roman"/>
    </w:rPr>
  </w:style>
  <w:style w:type="character" w:customStyle="1" w:styleId="WWCharLFO1LVL8">
    <w:name w:val="WW_CharLFO1LVL8"/>
    <w:rPr>
      <w:rFonts w:cs="Times New Roman"/>
    </w:rPr>
  </w:style>
  <w:style w:type="character" w:customStyle="1" w:styleId="WWCharLFO1LVL9">
    <w:name w:val="WW_CharLFO1LVL9"/>
    <w:rPr>
      <w:rFonts w:cs="Times New Roman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ascii="Courier New" w:hAnsi="Courier New" w:cs="Times New Roman"/>
    </w:rPr>
  </w:style>
  <w:style w:type="character" w:customStyle="1" w:styleId="WWCharLFO2LVL3">
    <w:name w:val="WW_CharLFO2LVL3"/>
    <w:rPr>
      <w:rFonts w:ascii="Wingdings" w:hAnsi="Wingdings" w:cs="Times New Roman"/>
    </w:rPr>
  </w:style>
  <w:style w:type="character" w:customStyle="1" w:styleId="WWCharLFO2LVL4">
    <w:name w:val="WW_CharLFO2LVL4"/>
    <w:rPr>
      <w:rFonts w:ascii="Symbol" w:hAnsi="Symbol" w:cs="Times New Roman"/>
    </w:rPr>
  </w:style>
  <w:style w:type="character" w:customStyle="1" w:styleId="WWCharLFO2LVL5">
    <w:name w:val="WW_CharLFO2LVL5"/>
    <w:rPr>
      <w:rFonts w:ascii="Courier New" w:hAnsi="Courier New" w:cs="Times New Roman"/>
    </w:rPr>
  </w:style>
  <w:style w:type="character" w:customStyle="1" w:styleId="WWCharLFO2LVL6">
    <w:name w:val="WW_CharLFO2LVL6"/>
    <w:rPr>
      <w:rFonts w:ascii="Wingdings" w:hAnsi="Wingdings" w:cs="Times New Roman"/>
    </w:rPr>
  </w:style>
  <w:style w:type="character" w:customStyle="1" w:styleId="WWCharLFO2LVL7">
    <w:name w:val="WW_CharLFO2LVL7"/>
    <w:rPr>
      <w:rFonts w:ascii="Symbol" w:hAnsi="Symbol" w:cs="Times New Roman"/>
    </w:rPr>
  </w:style>
  <w:style w:type="character" w:customStyle="1" w:styleId="WWCharLFO2LVL8">
    <w:name w:val="WW_CharLFO2LVL8"/>
    <w:rPr>
      <w:rFonts w:ascii="Courier New" w:hAnsi="Courier New" w:cs="Times New Roman"/>
    </w:rPr>
  </w:style>
  <w:style w:type="character" w:customStyle="1" w:styleId="WWCharLFO2LVL9">
    <w:name w:val="WW_CharLFO2LVL9"/>
    <w:rPr>
      <w:rFonts w:ascii="Wingdings" w:hAnsi="Wingdings" w:cs="Times New Roman"/>
    </w:rPr>
  </w:style>
  <w:style w:type="character" w:customStyle="1" w:styleId="WWCharLFO3LVL1">
    <w:name w:val="WW_CharLFO3LVL1"/>
    <w:rPr>
      <w:rFonts w:cs="Times New Roman"/>
    </w:rPr>
  </w:style>
  <w:style w:type="character" w:customStyle="1" w:styleId="WWCharLFO3LVL3">
    <w:name w:val="WW_CharLFO3LVL3"/>
    <w:rPr>
      <w:rFonts w:cs="Times New Roman"/>
    </w:rPr>
  </w:style>
  <w:style w:type="character" w:customStyle="1" w:styleId="WWCharLFO3LVL4">
    <w:name w:val="WW_CharLFO3LVL4"/>
    <w:rPr>
      <w:rFonts w:cs="Times New Roman"/>
    </w:rPr>
  </w:style>
  <w:style w:type="character" w:customStyle="1" w:styleId="WWCharLFO3LVL5">
    <w:name w:val="WW_CharLFO3LVL5"/>
    <w:rPr>
      <w:rFonts w:cs="Times New Roman"/>
    </w:rPr>
  </w:style>
  <w:style w:type="character" w:customStyle="1" w:styleId="WWCharLFO3LVL6">
    <w:name w:val="WW_CharLFO3LVL6"/>
    <w:rPr>
      <w:rFonts w:cs="Times New Roman"/>
    </w:rPr>
  </w:style>
  <w:style w:type="character" w:customStyle="1" w:styleId="WWCharLFO3LVL7">
    <w:name w:val="WW_CharLFO3LVL7"/>
    <w:rPr>
      <w:rFonts w:cs="Times New Roman"/>
    </w:rPr>
  </w:style>
  <w:style w:type="character" w:customStyle="1" w:styleId="WWCharLFO3LVL8">
    <w:name w:val="WW_CharLFO3LVL8"/>
    <w:rPr>
      <w:rFonts w:cs="Times New Roman"/>
    </w:rPr>
  </w:style>
  <w:style w:type="character" w:customStyle="1" w:styleId="WWCharLFO3LVL9">
    <w:name w:val="WW_CharLFO3LVL9"/>
    <w:rPr>
      <w:rFonts w:cs="Times New Roman"/>
    </w:rPr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4LVL2">
    <w:name w:val="WW_CharLFO4LVL2"/>
    <w:rPr>
      <w:rFonts w:ascii="Courier New" w:hAnsi="Courier New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5">
    <w:name w:val="WW_CharLFO4LVL5"/>
    <w:rPr>
      <w:rFonts w:ascii="Courier New" w:hAnsi="Courier New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8">
    <w:name w:val="WW_CharLFO4LVL8"/>
    <w:rPr>
      <w:rFonts w:ascii="Courier New" w:hAnsi="Courier New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5LVL1">
    <w:name w:val="WW_CharLFO5LVL1"/>
    <w:rPr>
      <w:rFonts w:ascii="Wingdings" w:hAnsi="Wingdings"/>
    </w:rPr>
  </w:style>
  <w:style w:type="character" w:customStyle="1" w:styleId="WWCharLFO5LVL2">
    <w:name w:val="WW_CharLFO5LVL2"/>
    <w:rPr>
      <w:rFonts w:ascii="Courier New" w:hAnsi="Courier New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7LVL2">
    <w:name w:val="WW_CharLFO7LVL2"/>
    <w:rPr>
      <w:rFonts w:ascii="Courier New" w:hAnsi="Courier New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5">
    <w:name w:val="WW_CharLFO7LVL5"/>
    <w:rPr>
      <w:rFonts w:ascii="Courier New" w:hAnsi="Courier New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8">
    <w:name w:val="WW_CharLFO7LVL8"/>
    <w:rPr>
      <w:rFonts w:ascii="Courier New" w:hAnsi="Courier New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8LVL1">
    <w:name w:val="WW_CharLFO8LVL1"/>
    <w:rPr>
      <w:rFonts w:cs="Times New Roman"/>
    </w:rPr>
  </w:style>
  <w:style w:type="character" w:customStyle="1" w:styleId="WWCharLFO9LVL1">
    <w:name w:val="WW_CharLFO9LVL1"/>
    <w:rPr>
      <w:rFonts w:cs="Times New Roman"/>
    </w:rPr>
  </w:style>
  <w:style w:type="character" w:customStyle="1" w:styleId="WWCharLFO10LVL1">
    <w:name w:val="WW_CharLFO10LVL1"/>
    <w:rPr>
      <w:rFonts w:cs="Times New Roman"/>
    </w:rPr>
  </w:style>
  <w:style w:type="character" w:customStyle="1" w:styleId="WWCharLFO10LVL2">
    <w:name w:val="WW_CharLFO10LVL2"/>
    <w:rPr>
      <w:rFonts w:cs="Times New Roman"/>
    </w:rPr>
  </w:style>
  <w:style w:type="character" w:customStyle="1" w:styleId="WWCharLFO10LVL3">
    <w:name w:val="WW_CharLFO10LVL3"/>
    <w:rPr>
      <w:rFonts w:cs="Times New Roman"/>
    </w:rPr>
  </w:style>
  <w:style w:type="character" w:customStyle="1" w:styleId="WWCharLFO10LVL4">
    <w:name w:val="WW_CharLFO10LVL4"/>
    <w:rPr>
      <w:rFonts w:cs="Times New Roman"/>
    </w:rPr>
  </w:style>
  <w:style w:type="character" w:customStyle="1" w:styleId="WWCharLFO10LVL5">
    <w:name w:val="WW_CharLFO10LVL5"/>
    <w:rPr>
      <w:rFonts w:cs="Times New Roman"/>
    </w:rPr>
  </w:style>
  <w:style w:type="character" w:customStyle="1" w:styleId="WWCharLFO10LVL6">
    <w:name w:val="WW_CharLFO10LVL6"/>
    <w:rPr>
      <w:rFonts w:cs="Times New Roman"/>
    </w:rPr>
  </w:style>
  <w:style w:type="character" w:customStyle="1" w:styleId="WWCharLFO10LVL7">
    <w:name w:val="WW_CharLFO10LVL7"/>
    <w:rPr>
      <w:rFonts w:cs="Times New Roman"/>
    </w:rPr>
  </w:style>
  <w:style w:type="character" w:customStyle="1" w:styleId="WWCharLFO10LVL8">
    <w:name w:val="WW_CharLFO10LVL8"/>
    <w:rPr>
      <w:rFonts w:cs="Times New Roman"/>
    </w:rPr>
  </w:style>
  <w:style w:type="character" w:customStyle="1" w:styleId="WWCharLFO10LVL9">
    <w:name w:val="WW_CharLFO10LVL9"/>
    <w:rPr>
      <w:rFonts w:cs="Times New Roman"/>
    </w:rPr>
  </w:style>
  <w:style w:type="character" w:customStyle="1" w:styleId="WWCharLFO11LVL1">
    <w:name w:val="WW_CharLFO11LVL1"/>
    <w:rPr>
      <w:rFonts w:cs="Times New Roman"/>
    </w:rPr>
  </w:style>
  <w:style w:type="character" w:customStyle="1" w:styleId="WWCharLFO11LVL2">
    <w:name w:val="WW_CharLFO11LVL2"/>
    <w:rPr>
      <w:rFonts w:cs="Times New Roman"/>
    </w:rPr>
  </w:style>
  <w:style w:type="character" w:customStyle="1" w:styleId="WWCharLFO11LVL3">
    <w:name w:val="WW_CharLFO11LVL3"/>
    <w:rPr>
      <w:rFonts w:cs="Times New Roman"/>
    </w:rPr>
  </w:style>
  <w:style w:type="character" w:customStyle="1" w:styleId="WWCharLFO11LVL4">
    <w:name w:val="WW_CharLFO11LVL4"/>
    <w:rPr>
      <w:rFonts w:cs="Times New Roman"/>
    </w:rPr>
  </w:style>
  <w:style w:type="character" w:customStyle="1" w:styleId="WWCharLFO11LVL5">
    <w:name w:val="WW_CharLFO11LVL5"/>
    <w:rPr>
      <w:rFonts w:cs="Times New Roman"/>
    </w:rPr>
  </w:style>
  <w:style w:type="character" w:customStyle="1" w:styleId="WWCharLFO11LVL6">
    <w:name w:val="WW_CharLFO11LVL6"/>
    <w:rPr>
      <w:rFonts w:cs="Times New Roman"/>
    </w:rPr>
  </w:style>
  <w:style w:type="character" w:customStyle="1" w:styleId="WWCharLFO11LVL7">
    <w:name w:val="WW_CharLFO11LVL7"/>
    <w:rPr>
      <w:rFonts w:cs="Times New Roman"/>
    </w:rPr>
  </w:style>
  <w:style w:type="character" w:customStyle="1" w:styleId="WWCharLFO11LVL8">
    <w:name w:val="WW_CharLFO11LVL8"/>
    <w:rPr>
      <w:rFonts w:cs="Times New Roman"/>
    </w:rPr>
  </w:style>
  <w:style w:type="character" w:customStyle="1" w:styleId="WWCharLFO11LVL9">
    <w:name w:val="WW_CharLFO11LVL9"/>
    <w:rPr>
      <w:rFonts w:cs="Times New Roman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4LVL1">
    <w:name w:val="WW_CharLFO14LVL1"/>
    <w:rPr>
      <w:rFonts w:ascii="Times New Roman" w:eastAsia="Times New Roman" w:hAnsi="Times New Roman" w:cs="Times New Roman"/>
    </w:rPr>
  </w:style>
  <w:style w:type="character" w:customStyle="1" w:styleId="WWCharLFO14LVL2">
    <w:name w:val="WW_CharLFO14LVL2"/>
    <w:rPr>
      <w:rFonts w:ascii="Courier New" w:hAnsi="Courier New"/>
    </w:rPr>
  </w:style>
  <w:style w:type="character" w:customStyle="1" w:styleId="WWCharLFO14LVL3">
    <w:name w:val="WW_CharLFO14LVL3"/>
    <w:rPr>
      <w:rFonts w:ascii="Wingdings" w:hAnsi="Wingdings"/>
    </w:rPr>
  </w:style>
  <w:style w:type="character" w:customStyle="1" w:styleId="WWCharLFO14LVL4">
    <w:name w:val="WW_CharLFO14LVL4"/>
    <w:rPr>
      <w:rFonts w:ascii="Symbol" w:hAnsi="Symbol"/>
    </w:rPr>
  </w:style>
  <w:style w:type="character" w:customStyle="1" w:styleId="WWCharLFO14LVL5">
    <w:name w:val="WW_CharLFO14LVL5"/>
    <w:rPr>
      <w:rFonts w:ascii="Courier New" w:hAnsi="Courier New"/>
    </w:rPr>
  </w:style>
  <w:style w:type="character" w:customStyle="1" w:styleId="WWCharLFO14LVL6">
    <w:name w:val="WW_CharLFO14LVL6"/>
    <w:rPr>
      <w:rFonts w:ascii="Wingdings" w:hAnsi="Wingdings"/>
    </w:rPr>
  </w:style>
  <w:style w:type="character" w:customStyle="1" w:styleId="WWCharLFO14LVL7">
    <w:name w:val="WW_CharLFO14LVL7"/>
    <w:rPr>
      <w:rFonts w:ascii="Symbol" w:hAnsi="Symbol"/>
    </w:rPr>
  </w:style>
  <w:style w:type="character" w:customStyle="1" w:styleId="WWCharLFO14LVL8">
    <w:name w:val="WW_CharLFO14LVL8"/>
    <w:rPr>
      <w:rFonts w:ascii="Courier New" w:hAnsi="Courier New"/>
    </w:rPr>
  </w:style>
  <w:style w:type="character" w:customStyle="1" w:styleId="WWCharLFO14LVL9">
    <w:name w:val="WW_CharLFO14LVL9"/>
    <w:rPr>
      <w:rFonts w:ascii="Wingdings" w:hAnsi="Wingdings"/>
    </w:rPr>
  </w:style>
  <w:style w:type="character" w:customStyle="1" w:styleId="WWCharLFO15LVL1">
    <w:name w:val="WW_CharLFO15LVL1"/>
    <w:rPr>
      <w:rFonts w:ascii="Wingdings" w:hAnsi="Wingdings"/>
      <w:b/>
    </w:rPr>
  </w:style>
  <w:style w:type="character" w:customStyle="1" w:styleId="WWCharLFO15LVL2">
    <w:name w:val="WW_CharLFO15LVL2"/>
    <w:rPr>
      <w:rFonts w:ascii="Symbol" w:eastAsia="Times New Roman" w:hAnsi="Symbol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WWCharLFO16LVL1">
    <w:name w:val="WW_CharLFO16LVL1"/>
    <w:rPr>
      <w:rFonts w:cs="Times New Roman"/>
      <w:b/>
    </w:rPr>
  </w:style>
  <w:style w:type="character" w:customStyle="1" w:styleId="WWCharLFO16LVL2">
    <w:name w:val="WW_CharLFO16LVL2"/>
    <w:rPr>
      <w:rFonts w:cs="Times New Roman"/>
    </w:rPr>
  </w:style>
  <w:style w:type="character" w:customStyle="1" w:styleId="WWCharLFO16LVL3">
    <w:name w:val="WW_CharLFO16LVL3"/>
    <w:rPr>
      <w:rFonts w:cs="Times New Roman"/>
    </w:rPr>
  </w:style>
  <w:style w:type="character" w:customStyle="1" w:styleId="WWCharLFO16LVL4">
    <w:name w:val="WW_CharLFO16LVL4"/>
    <w:rPr>
      <w:rFonts w:cs="Times New Roman"/>
    </w:rPr>
  </w:style>
  <w:style w:type="character" w:customStyle="1" w:styleId="WWCharLFO16LVL5">
    <w:name w:val="WW_CharLFO16LVL5"/>
    <w:rPr>
      <w:rFonts w:cs="Times New Roman"/>
    </w:rPr>
  </w:style>
  <w:style w:type="character" w:customStyle="1" w:styleId="WWCharLFO16LVL6">
    <w:name w:val="WW_CharLFO16LVL6"/>
    <w:rPr>
      <w:rFonts w:cs="Times New Roman"/>
    </w:rPr>
  </w:style>
  <w:style w:type="character" w:customStyle="1" w:styleId="WWCharLFO16LVL7">
    <w:name w:val="WW_CharLFO16LVL7"/>
    <w:rPr>
      <w:rFonts w:cs="Times New Roman"/>
    </w:rPr>
  </w:style>
  <w:style w:type="character" w:customStyle="1" w:styleId="WWCharLFO16LVL8">
    <w:name w:val="WW_CharLFO16LVL8"/>
    <w:rPr>
      <w:rFonts w:cs="Times New Roman"/>
    </w:rPr>
  </w:style>
  <w:style w:type="character" w:customStyle="1" w:styleId="WWCharLFO16LVL9">
    <w:name w:val="WW_CharLFO16LVL9"/>
    <w:rPr>
      <w:rFonts w:cs="Times New Roman"/>
    </w:rPr>
  </w:style>
  <w:style w:type="character" w:customStyle="1" w:styleId="WWCharLFO17LVL1">
    <w:name w:val="WW_CharLFO17LVL1"/>
    <w:rPr>
      <w:rFonts w:ascii="Wingdings" w:eastAsia="Times New Roman" w:hAnsi="Wingdings"/>
    </w:rPr>
  </w:style>
  <w:style w:type="character" w:customStyle="1" w:styleId="WWCharLFO17LVL2">
    <w:name w:val="WW_CharLFO17LVL2"/>
    <w:rPr>
      <w:rFonts w:ascii="Courier New" w:hAnsi="Courier New"/>
    </w:rPr>
  </w:style>
  <w:style w:type="character" w:customStyle="1" w:styleId="WWCharLFO17LVL3">
    <w:name w:val="WW_CharLFO17LVL3"/>
    <w:rPr>
      <w:rFonts w:ascii="Wingdings" w:hAnsi="Wingdings"/>
    </w:rPr>
  </w:style>
  <w:style w:type="character" w:customStyle="1" w:styleId="WWCharLFO17LVL4">
    <w:name w:val="WW_CharLFO17LVL4"/>
    <w:rPr>
      <w:rFonts w:ascii="Symbol" w:hAnsi="Symbol"/>
    </w:rPr>
  </w:style>
  <w:style w:type="character" w:customStyle="1" w:styleId="WWCharLFO17LVL5">
    <w:name w:val="WW_CharLFO17LVL5"/>
    <w:rPr>
      <w:rFonts w:ascii="Courier New" w:hAnsi="Courier New"/>
    </w:rPr>
  </w:style>
  <w:style w:type="character" w:customStyle="1" w:styleId="WWCharLFO17LVL6">
    <w:name w:val="WW_CharLFO17LVL6"/>
    <w:rPr>
      <w:rFonts w:ascii="Wingdings" w:hAnsi="Wingdings"/>
    </w:rPr>
  </w:style>
  <w:style w:type="character" w:customStyle="1" w:styleId="WWCharLFO17LVL7">
    <w:name w:val="WW_CharLFO17LVL7"/>
    <w:rPr>
      <w:rFonts w:ascii="Symbol" w:hAnsi="Symbol"/>
    </w:rPr>
  </w:style>
  <w:style w:type="character" w:customStyle="1" w:styleId="WWCharLFO17LVL8">
    <w:name w:val="WW_CharLFO17LVL8"/>
    <w:rPr>
      <w:rFonts w:ascii="Courier New" w:hAnsi="Courier New"/>
    </w:rPr>
  </w:style>
  <w:style w:type="character" w:customStyle="1" w:styleId="WWCharLFO17LVL9">
    <w:name w:val="WW_CharLFO17LVL9"/>
    <w:rPr>
      <w:rFonts w:ascii="Wingdings" w:hAnsi="Wingdings"/>
    </w:rPr>
  </w:style>
  <w:style w:type="character" w:customStyle="1" w:styleId="WWCharLFO19LVL1">
    <w:name w:val="WW_CharLFO19LVL1"/>
    <w:rPr>
      <w:rFonts w:ascii="Symbol" w:hAnsi="Symbo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/>
    </w:rPr>
  </w:style>
  <w:style w:type="character" w:customStyle="1" w:styleId="WWCharLFO19LVL4">
    <w:name w:val="WW_CharLFO19LVL4"/>
    <w:rPr>
      <w:rFonts w:ascii="Symbol" w:hAnsi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/>
    </w:rPr>
  </w:style>
  <w:style w:type="character" w:customStyle="1" w:styleId="WWCharLFO19LVL7">
    <w:name w:val="WW_CharLFO19LVL7"/>
    <w:rPr>
      <w:rFonts w:ascii="Symbol" w:hAnsi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/>
    </w:rPr>
  </w:style>
  <w:style w:type="character" w:customStyle="1" w:styleId="WWCharLFO20LVL1">
    <w:name w:val="WW_CharLFO20LVL1"/>
    <w:rPr>
      <w:rFonts w:ascii="Arial" w:eastAsia="Times New Roman" w:hAnsi="Arial" w:cs="Aria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/>
    </w:rPr>
  </w:style>
  <w:style w:type="character" w:customStyle="1" w:styleId="WWCharLFO20LVL4">
    <w:name w:val="WW_CharLFO20LVL4"/>
    <w:rPr>
      <w:rFonts w:ascii="Symbol" w:hAnsi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/>
    </w:rPr>
  </w:style>
  <w:style w:type="character" w:customStyle="1" w:styleId="WWCharLFO20LVL7">
    <w:name w:val="WW_CharLFO20LVL7"/>
    <w:rPr>
      <w:rFonts w:ascii="Symbol" w:hAnsi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/>
    </w:rPr>
  </w:style>
  <w:style w:type="character" w:customStyle="1" w:styleId="WWCharLFO21LVL1">
    <w:name w:val="WW_CharLFO21LVL1"/>
    <w:rPr>
      <w:rFonts w:ascii="Symbol" w:hAnsi="Symbo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/>
    </w:rPr>
  </w:style>
  <w:style w:type="character" w:customStyle="1" w:styleId="WWCharLFO21LVL4">
    <w:name w:val="WW_CharLFO21LVL4"/>
    <w:rPr>
      <w:rFonts w:ascii="Symbol" w:hAnsi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/>
    </w:rPr>
  </w:style>
  <w:style w:type="character" w:customStyle="1" w:styleId="WWCharLFO21LVL7">
    <w:name w:val="WW_CharLFO21LVL7"/>
    <w:rPr>
      <w:rFonts w:ascii="Symbol" w:hAnsi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/>
    </w:rPr>
  </w:style>
  <w:style w:type="character" w:customStyle="1" w:styleId="WWCharLFO22LVL1">
    <w:name w:val="WW_CharLFO22LVL1"/>
    <w:rPr>
      <w:rFonts w:ascii="Symbol" w:hAnsi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/>
    </w:rPr>
  </w:style>
  <w:style w:type="character" w:customStyle="1" w:styleId="WWCharLFO22LVL4">
    <w:name w:val="WW_CharLFO22LVL4"/>
    <w:rPr>
      <w:rFonts w:ascii="Symbol" w:hAnsi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/>
    </w:rPr>
  </w:style>
  <w:style w:type="character" w:customStyle="1" w:styleId="WWCharLFO22LVL7">
    <w:name w:val="WW_CharLFO22LVL7"/>
    <w:rPr>
      <w:rFonts w:ascii="Symbol" w:hAnsi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/>
    </w:rPr>
  </w:style>
  <w:style w:type="character" w:customStyle="1" w:styleId="WWCharLFO23LVL1">
    <w:name w:val="WW_CharLFO23LVL1"/>
    <w:rPr>
      <w:rFonts w:ascii="Times New Roman" w:hAnsi="Times New Roman" w:cs="Times New Roman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/>
    </w:rPr>
  </w:style>
  <w:style w:type="character" w:customStyle="1" w:styleId="WWCharLFO23LVL4">
    <w:name w:val="WW_CharLFO23LVL4"/>
    <w:rPr>
      <w:rFonts w:ascii="Symbol" w:hAnsi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/>
    </w:rPr>
  </w:style>
  <w:style w:type="character" w:customStyle="1" w:styleId="WWCharLFO23LVL7">
    <w:name w:val="WW_CharLFO23LVL7"/>
    <w:rPr>
      <w:rFonts w:ascii="Symbol" w:hAnsi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/>
    </w:rPr>
  </w:style>
  <w:style w:type="character" w:customStyle="1" w:styleId="Caratterenotaapidipagina">
    <w:name w:val="Carattere nota a piè di pagina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notadichiusura">
    <w:name w:val="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paragraph" w:customStyle="1" w:styleId="Titolo10">
    <w:name w:val="Titolo1"/>
    <w:basedOn w:val="Normale1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Corpotesto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</w:pPr>
    <w:rPr>
      <w:color w:val="000000"/>
      <w:sz w:val="28"/>
    </w:rPr>
  </w:style>
  <w:style w:type="paragraph" w:customStyle="1" w:styleId="Normale1">
    <w:name w:val="Normale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Verdana" w:hAnsi="Verdana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.stile 1.Footnote.Footnote1.Footnote2.Footnote3.Footnote4.Footnote5.Footnote6.Footnote7.Footnote8.Footnote9.Footnote10.Footnote11.Footnote21.Footnote31.Footnote41.Footnote51.Footnote61.Footnote71.Footnote81.Footnote91"/>
    <w:basedOn w:val="Normale1"/>
    <w:rPr>
      <w:rFonts w:ascii="Times New Roman" w:hAnsi="Times New Roman"/>
    </w:rPr>
  </w:style>
  <w:style w:type="paragraph" w:styleId="Pidipagina">
    <w:name w:val="footer"/>
    <w:basedOn w:val="Normale1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1"/>
    <w:pPr>
      <w:ind w:left="709"/>
    </w:pPr>
    <w:rPr>
      <w:rFonts w:ascii="Arial" w:hAnsi="Arial"/>
      <w:sz w:val="24"/>
    </w:rPr>
  </w:style>
  <w:style w:type="paragraph" w:customStyle="1" w:styleId="Testonotaapidipagina1">
    <w:name w:val="Testo nota a piè di pagina1"/>
    <w:basedOn w:val="Normale1"/>
    <w:rPr>
      <w:rFonts w:ascii="Times New Roman" w:hAnsi="Times New Roman"/>
    </w:rPr>
  </w:style>
  <w:style w:type="paragraph" w:styleId="Paragrafoelenco">
    <w:name w:val="List Paragraph"/>
    <w:basedOn w:val="Normale1"/>
    <w:qFormat/>
    <w:pPr>
      <w:ind w:left="708"/>
    </w:pPr>
    <w:rPr>
      <w:rFonts w:ascii="Times New Roman" w:hAnsi="Times New Roman"/>
    </w:rPr>
  </w:style>
  <w:style w:type="paragraph" w:customStyle="1" w:styleId="Testoamargine">
    <w:name w:val="Testo a margine"/>
    <w:basedOn w:val="Normale1"/>
    <w:pPr>
      <w:widowControl w:val="0"/>
      <w:tabs>
        <w:tab w:val="left" w:pos="284"/>
      </w:tabs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Rientrocorpodeltesto21">
    <w:name w:val="Rientro corpo del testo 21"/>
    <w:basedOn w:val="Normale1"/>
    <w:pPr>
      <w:spacing w:after="120" w:line="480" w:lineRule="auto"/>
      <w:ind w:left="283"/>
    </w:pPr>
  </w:style>
  <w:style w:type="paragraph" w:styleId="Intestazione">
    <w:name w:val="header"/>
    <w:basedOn w:val="Normale1"/>
    <w:link w:val="IntestazioneCarattere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1"/>
    <w:pPr>
      <w:suppressLineNumbers/>
    </w:pPr>
    <w:rPr>
      <w:rFonts w:ascii="Times New Roman" w:hAnsi="Times New Roman"/>
      <w:sz w:val="24"/>
      <w:szCs w:val="24"/>
      <w:lang w:eastAsia="zh-CN"/>
    </w:rPr>
  </w:style>
  <w:style w:type="paragraph" w:customStyle="1" w:styleId="Paragrafoelenco1">
    <w:name w:val="Paragrafo elenco1"/>
    <w:basedOn w:val="Normale1"/>
    <w:pPr>
      <w:ind w:left="708"/>
    </w:pPr>
    <w:rPr>
      <w:rFonts w:ascii="Times New Roman" w:hAnsi="Times New Roman"/>
      <w:sz w:val="24"/>
      <w:szCs w:val="24"/>
      <w:lang w:eastAsia="zh-CN"/>
    </w:rPr>
  </w:style>
  <w:style w:type="paragraph" w:customStyle="1" w:styleId="Corpotesto1">
    <w:name w:val="Corpo testo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</w:pPr>
    <w:rPr>
      <w:color w:val="000000"/>
      <w:sz w:val="28"/>
    </w:rPr>
  </w:style>
  <w:style w:type="paragraph" w:styleId="Testofumetto">
    <w:name w:val="Balloon Text"/>
    <w:basedOn w:val="Normale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pPr>
      <w:suppressLineNumbers/>
      <w:ind w:left="339" w:hanging="339"/>
    </w:pPr>
  </w:style>
  <w:style w:type="paragraph" w:styleId="Testonotadichiusura">
    <w:name w:val="endnote text"/>
    <w:basedOn w:val="Normale"/>
    <w:pPr>
      <w:suppressLineNumbers/>
      <w:ind w:left="339" w:hanging="339"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eastAsia="MS Mincho" w:hAnsi="Arial"/>
      <w:color w:val="000000"/>
      <w:sz w:val="24"/>
    </w:rPr>
  </w:style>
  <w:style w:type="paragraph" w:styleId="NormaleWeb">
    <w:name w:val="Normal (Web)"/>
    <w:basedOn w:val="Normale"/>
    <w:uiPriority w:val="99"/>
    <w:unhideWhenUsed/>
    <w:rsid w:val="00E321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42" w:line="288" w:lineRule="auto"/>
    </w:pPr>
    <w:rPr>
      <w:rFonts w:eastAsia="Times New Roman"/>
      <w:sz w:val="24"/>
      <w:szCs w:val="24"/>
    </w:rPr>
  </w:style>
  <w:style w:type="table" w:styleId="Grigliatabella">
    <w:name w:val="Table Grid"/>
    <w:basedOn w:val="Tabellanormale"/>
    <w:uiPriority w:val="59"/>
    <w:rsid w:val="00C867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1">
    <w:name w:val="Intestazione Carattere1"/>
    <w:link w:val="Intestazione"/>
    <w:semiHidden/>
    <w:rsid w:val="00C86739"/>
    <w:rPr>
      <w:rFonts w:ascii="Verdana" w:hAnsi="Verdana"/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3A2726"/>
    <w:rPr>
      <w:vertAlign w:val="superscript"/>
    </w:rPr>
  </w:style>
  <w:style w:type="character" w:styleId="Numeropagina">
    <w:name w:val="page number"/>
    <w:basedOn w:val="Carpredefinitoparagrafo"/>
    <w:rsid w:val="00A93DE9"/>
  </w:style>
  <w:style w:type="paragraph" w:customStyle="1" w:styleId="Textbody">
    <w:name w:val="Text body"/>
    <w:basedOn w:val="Normale"/>
    <w:rsid w:val="006551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rsid w:val="0065519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9B65-6D39-440F-B982-97B650FF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Avepa</Company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Claudio</dc:creator>
  <cp:lastModifiedBy>Bocchini Federica</cp:lastModifiedBy>
  <cp:revision>3</cp:revision>
  <cp:lastPrinted>2016-10-24T10:11:00Z</cp:lastPrinted>
  <dcterms:created xsi:type="dcterms:W3CDTF">2019-07-16T14:08:00Z</dcterms:created>
  <dcterms:modified xsi:type="dcterms:W3CDTF">2019-07-16T14:20:00Z</dcterms:modified>
</cp:coreProperties>
</file>