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FFBD" w14:textId="77777777" w:rsidR="00DB1CB3" w:rsidRPr="00DB1CB3" w:rsidRDefault="00DB1CB3" w:rsidP="00DB1CB3">
      <w:pPr>
        <w:spacing w:after="0"/>
      </w:pPr>
      <w:r w:rsidRPr="00DB1CB3">
        <w:t xml:space="preserve">Settore Coordinamento Sicurezza Territoriale </w:t>
      </w:r>
    </w:p>
    <w:p w14:paraId="7ACBB62C" w14:textId="77777777" w:rsidR="00DB1CB3" w:rsidRPr="00DB1CB3" w:rsidRDefault="00DB1CB3" w:rsidP="00DB1CB3">
      <w:pPr>
        <w:spacing w:after="0"/>
      </w:pPr>
      <w:r w:rsidRPr="00DB1CB3">
        <w:t>Ufficio Territoriale Sicurezza Territoriale Bacino Idrografico Reno</w:t>
      </w:r>
    </w:p>
    <w:p w14:paraId="7B2E705A" w14:textId="030D4D59" w:rsidR="003A7343" w:rsidRDefault="003A7343" w:rsidP="008B4940">
      <w:pPr>
        <w:spacing w:after="0"/>
      </w:pPr>
      <w:r>
        <w:br/>
        <w:t>Viale della Fiera 8 – 40127 Bologna</w:t>
      </w:r>
    </w:p>
    <w:p w14:paraId="78DB855B" w14:textId="2E943CA2" w:rsidR="00E75F7C" w:rsidRPr="00FD7E7A" w:rsidRDefault="0071164D" w:rsidP="0071164D">
      <w:r>
        <w:t>E-mail</w:t>
      </w:r>
      <w:r w:rsidR="00687FBF">
        <w:t xml:space="preserve"> (SEMPLICE)</w:t>
      </w:r>
      <w:r>
        <w:t xml:space="preserve">: </w:t>
      </w:r>
      <w:hyperlink r:id="rId7" w:history="1">
        <w:r w:rsidRPr="005B0001">
          <w:rPr>
            <w:rStyle w:val="Collegamentoipertestuale"/>
          </w:rPr>
          <w:t>stpc.bologna@regione.emilia-romagna.it</w:t>
        </w:r>
      </w:hyperlink>
      <w:r>
        <w:t xml:space="preserve"> </w:t>
      </w:r>
      <w:r>
        <w:br/>
      </w:r>
      <w:r w:rsidR="0009468E" w:rsidRPr="00FD7E7A">
        <w:t xml:space="preserve">oppure </w:t>
      </w:r>
      <w:proofErr w:type="spellStart"/>
      <w:r w:rsidR="0009468E" w:rsidRPr="00FD7E7A">
        <w:t>pec</w:t>
      </w:r>
      <w:proofErr w:type="spellEnd"/>
      <w:r w:rsidR="0009468E" w:rsidRPr="00FD7E7A">
        <w:t xml:space="preserve"> :</w:t>
      </w:r>
      <w:r w:rsidR="00B76FEC">
        <w:t xml:space="preserve"> </w:t>
      </w:r>
      <w:hyperlink r:id="rId8" w:history="1">
        <w:r w:rsidR="00B76FEC" w:rsidRPr="005B0001">
          <w:rPr>
            <w:rStyle w:val="Collegamentoipertestuale"/>
          </w:rPr>
          <w:t>stpc.bologna@postacert.regione.emilia-romagna.it</w:t>
        </w:r>
      </w:hyperlink>
    </w:p>
    <w:p w14:paraId="17D3280E" w14:textId="2EAA9571" w:rsidR="00E75F7C" w:rsidRDefault="00E75F7C" w:rsidP="00D50CCE">
      <w:pPr>
        <w:spacing w:after="0"/>
      </w:pPr>
      <w:r w:rsidRPr="00D50CCE">
        <w:t>p.c. Comune di ……………………………………………</w:t>
      </w:r>
    </w:p>
    <w:p w14:paraId="53B64391" w14:textId="77777777" w:rsidR="0071164D" w:rsidRDefault="0071164D" w:rsidP="003A7343"/>
    <w:p w14:paraId="35304DCD" w14:textId="77777777" w:rsidR="00D50CCE" w:rsidRPr="00D50CCE" w:rsidRDefault="00D50CCE" w:rsidP="00D50CCE">
      <w:pPr>
        <w:rPr>
          <w:sz w:val="20"/>
          <w:szCs w:val="20"/>
        </w:rPr>
      </w:pPr>
    </w:p>
    <w:p w14:paraId="192576EF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 </w:t>
      </w:r>
      <w:r w:rsidRPr="00D50CCE">
        <w:rPr>
          <w:b/>
          <w:bCs/>
          <w:sz w:val="20"/>
          <w:szCs w:val="20"/>
        </w:rPr>
        <w:t xml:space="preserve">Oggetto: </w:t>
      </w:r>
      <w:r w:rsidRPr="00D50CCE">
        <w:rPr>
          <w:sz w:val="20"/>
          <w:szCs w:val="20"/>
        </w:rPr>
        <w:t xml:space="preserve">Comunicazione relativa alla raccolta di legna in alveo fiume/torrente ______________________ </w:t>
      </w:r>
    </w:p>
    <w:p w14:paraId="4D5070E9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Località _______________________________________Comune di _______________________________ </w:t>
      </w:r>
    </w:p>
    <w:p w14:paraId="22087C6E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Ai sensi della nota di Autorizzazione rilasciata dal Dirigente del Settore sicurezza territoriale e protezione civile Distretto Reno, Ufficio Territoriale di Bologna, per l’anno in corso. </w:t>
      </w:r>
    </w:p>
    <w:p w14:paraId="3A9A3D03" w14:textId="7711C8A1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>Il sottoscritto _____________________________________ residente nel Comune di __________________</w:t>
      </w:r>
      <w:r>
        <w:rPr>
          <w:sz w:val="20"/>
          <w:szCs w:val="20"/>
        </w:rPr>
        <w:t>________</w:t>
      </w:r>
    </w:p>
    <w:p w14:paraId="4A2366A5" w14:textId="037DEEBB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località ___________________________________________ Via ____________________________________ n.____ </w:t>
      </w:r>
    </w:p>
    <w:p w14:paraId="4B259784" w14:textId="77777777" w:rsid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C.F.: ________________________________________ tel. _______________________________ </w:t>
      </w:r>
    </w:p>
    <w:p w14:paraId="4EEB2CAB" w14:textId="46F18208" w:rsidR="00D50CCE" w:rsidRPr="00D50CCE" w:rsidRDefault="00D50CCE" w:rsidP="00D50CCE">
      <w:pPr>
        <w:rPr>
          <w:sz w:val="20"/>
          <w:szCs w:val="20"/>
        </w:rPr>
      </w:pPr>
      <w:r>
        <w:rPr>
          <w:sz w:val="20"/>
          <w:szCs w:val="20"/>
        </w:rPr>
        <w:t>Mail: ___________________________________________________________________________</w:t>
      </w:r>
    </w:p>
    <w:p w14:paraId="7C32790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b/>
          <w:bCs/>
          <w:sz w:val="20"/>
          <w:szCs w:val="20"/>
        </w:rPr>
        <w:t xml:space="preserve">con la presente comunica: </w:t>
      </w:r>
    </w:p>
    <w:p w14:paraId="375A8FE3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Che riscontrata la presenza di legna trasportata dalle piene nel tratto in oggetto, intende rimuoverla per un riutilizzo personale, contribuendo alla sicurezza idraulica del territorio: </w:t>
      </w:r>
    </w:p>
    <w:p w14:paraId="284EB8B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fiume o corso d’acqua ____________________________________ in Comune di _____________________ </w:t>
      </w:r>
    </w:p>
    <w:p w14:paraId="6F11996D" w14:textId="59BDFFFB" w:rsidR="00D50CCE" w:rsidRPr="00D50CCE" w:rsidRDefault="00D50CCE" w:rsidP="00D50CCE">
      <w:pPr>
        <w:rPr>
          <w:sz w:val="20"/>
          <w:szCs w:val="20"/>
        </w:rPr>
      </w:pPr>
      <w:r w:rsidRPr="00D50CCE">
        <w:rPr>
          <w:i/>
          <w:iCs/>
          <w:sz w:val="20"/>
          <w:szCs w:val="20"/>
        </w:rPr>
        <w:t>(breve descrizione del tratto interessato</w:t>
      </w:r>
      <w:r w:rsidR="000851C1">
        <w:rPr>
          <w:i/>
          <w:iCs/>
          <w:sz w:val="20"/>
          <w:szCs w:val="20"/>
        </w:rPr>
        <w:t xml:space="preserve"> e indicazione </w:t>
      </w:r>
      <w:r w:rsidR="008C381E">
        <w:rPr>
          <w:i/>
          <w:iCs/>
          <w:sz w:val="20"/>
          <w:szCs w:val="20"/>
        </w:rPr>
        <w:t>del periodo di raccolta</w:t>
      </w:r>
      <w:r w:rsidRPr="00D50CCE">
        <w:rPr>
          <w:i/>
          <w:iCs/>
          <w:sz w:val="20"/>
          <w:szCs w:val="20"/>
        </w:rPr>
        <w:t xml:space="preserve">) </w:t>
      </w:r>
    </w:p>
    <w:p w14:paraId="1137CCF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4BF7FB1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L’intervento verrà svolto senza onere per la Pubblica Amministrazione e sotto la mia personale responsabilità, fatti salvi i diritti di terzi, nel rispetto delle disposizioni di legge in materia di polizia idraulica e indipendentemente dalle condizioni richieste da altre Amministrazioni interessate. </w:t>
      </w:r>
    </w:p>
    <w:p w14:paraId="61928037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Cordiali saluti </w:t>
      </w:r>
    </w:p>
    <w:p w14:paraId="4C4DB2C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Lì _______________________________________ </w:t>
      </w:r>
    </w:p>
    <w:p w14:paraId="5BD0F667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firma </w:t>
      </w:r>
    </w:p>
    <w:p w14:paraId="7A89B364" w14:textId="6099EB33" w:rsidR="00D50CCE" w:rsidRPr="003E3E40" w:rsidRDefault="00D50CCE" w:rsidP="003E3E40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3E3E40">
        <w:rPr>
          <w:sz w:val="20"/>
          <w:szCs w:val="20"/>
        </w:rPr>
        <w:t xml:space="preserve">Si allega cartografia </w:t>
      </w:r>
      <w:r w:rsidR="003E2BAC" w:rsidRPr="003E3E40">
        <w:rPr>
          <w:sz w:val="20"/>
          <w:szCs w:val="20"/>
        </w:rPr>
        <w:t>(consigliato ma non obbligatorio</w:t>
      </w:r>
      <w:r w:rsidR="003E3E40" w:rsidRPr="003E3E40">
        <w:rPr>
          <w:sz w:val="20"/>
          <w:szCs w:val="20"/>
        </w:rPr>
        <w:t>)</w:t>
      </w:r>
    </w:p>
    <w:p w14:paraId="0FB40BB3" w14:textId="50EE9FCC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Si autorizza il trattamento dei dati personali ai sensi dell’art. 7 del </w:t>
      </w:r>
      <w:proofErr w:type="spellStart"/>
      <w:r w:rsidRPr="00D50CCE">
        <w:rPr>
          <w:sz w:val="20"/>
          <w:szCs w:val="20"/>
        </w:rPr>
        <w:t>D.lgs</w:t>
      </w:r>
      <w:proofErr w:type="spellEnd"/>
      <w:r w:rsidRPr="00D50CCE">
        <w:rPr>
          <w:sz w:val="20"/>
          <w:szCs w:val="20"/>
        </w:rPr>
        <w:t xml:space="preserve"> del 30 </w:t>
      </w:r>
      <w:r w:rsidR="003E3E40" w:rsidRPr="00D50CCE">
        <w:rPr>
          <w:sz w:val="20"/>
          <w:szCs w:val="20"/>
        </w:rPr>
        <w:t>giugno</w:t>
      </w:r>
      <w:r w:rsidRPr="00D50CCE">
        <w:rPr>
          <w:sz w:val="20"/>
          <w:szCs w:val="20"/>
        </w:rPr>
        <w:t xml:space="preserve"> 2003 n.196 </w:t>
      </w:r>
    </w:p>
    <w:p w14:paraId="593A3B09" w14:textId="09319BFC" w:rsidR="00B16674" w:rsidRDefault="00D50CCE" w:rsidP="00D50CCE">
      <w:pPr>
        <w:rPr>
          <w:b/>
          <w:sz w:val="24"/>
          <w:szCs w:val="24"/>
        </w:rPr>
      </w:pPr>
      <w:r w:rsidRPr="00D50CCE">
        <w:rPr>
          <w:sz w:val="20"/>
          <w:szCs w:val="20"/>
        </w:rPr>
        <w:t xml:space="preserve">Data __________________ Firma________________ </w:t>
      </w:r>
      <w:r w:rsidR="00B16674">
        <w:br w:type="page"/>
      </w:r>
      <w:r w:rsidR="00B16674"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29F7BDFC" w14:textId="77777777" w:rsidR="00B16674" w:rsidRPr="00346CF0" w:rsidRDefault="00B16674" w:rsidP="00B16674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20402DBD" w14:textId="77777777" w:rsidR="00B16674" w:rsidRDefault="00B16674" w:rsidP="00B16674">
      <w:pPr>
        <w:pStyle w:val="Paragrafoelenco1"/>
        <w:numPr>
          <w:ilvl w:val="0"/>
          <w:numId w:val="2"/>
        </w:numPr>
        <w:spacing w:after="0" w:line="240" w:lineRule="auto"/>
      </w:pPr>
      <w:r>
        <w:rPr>
          <w:b/>
        </w:rPr>
        <w:t>Premessa</w:t>
      </w:r>
    </w:p>
    <w:p w14:paraId="5927602F" w14:textId="77777777" w:rsidR="00B16674" w:rsidRPr="00346CF0" w:rsidRDefault="00B16674" w:rsidP="00B16674">
      <w:pPr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56A1D193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18F1E0D4" w14:textId="77777777" w:rsidR="00B16674" w:rsidRPr="00980FB8" w:rsidRDefault="00B16674" w:rsidP="00B16674">
      <w:pPr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029C6F4F" w14:textId="77777777" w:rsidR="00B918F4" w:rsidRPr="00B918F4" w:rsidRDefault="00B16674" w:rsidP="00B918F4">
      <w:pPr>
        <w:jc w:val="both"/>
        <w:rPr>
          <w:b/>
          <w:bCs/>
          <w:noProof/>
        </w:rPr>
      </w:pPr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11173E">
        <w:rPr>
          <w:b/>
          <w:bCs/>
        </w:rPr>
        <w:t>Agenzia Regionale per la sicurezza territoriale e la Protezione Civile</w:t>
      </w:r>
      <w:r w:rsidRPr="00980FB8">
        <w:t xml:space="preserve"> </w:t>
      </w:r>
      <w:r>
        <w:t xml:space="preserve">- </w:t>
      </w:r>
      <w:r w:rsidR="00B918F4" w:rsidRPr="00B918F4">
        <w:rPr>
          <w:b/>
          <w:bCs/>
          <w:noProof/>
        </w:rPr>
        <w:t>Ufficio Territoriale Sicurezza Territoriale Bacino Idrografico Reno</w:t>
      </w:r>
    </w:p>
    <w:p w14:paraId="5B6BD670" w14:textId="4666D78E" w:rsidR="00B16674" w:rsidRPr="00346CF0" w:rsidRDefault="00B16674" w:rsidP="00B16674">
      <w:pPr>
        <w:jc w:val="both"/>
      </w:pPr>
      <w:r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530E6519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6A4944D3" w14:textId="77777777" w:rsidR="00B16674" w:rsidRPr="00346CF0" w:rsidRDefault="00B16674" w:rsidP="00B16674">
      <w:pPr>
        <w:jc w:val="both"/>
      </w:pPr>
      <w:r w:rsidRPr="00346CF0">
        <w:t xml:space="preserve">Il Responsabile della protezione dei dati designato dall’Ente è contattabile all’indirizzo mail </w:t>
      </w:r>
      <w:hyperlink r:id="rId9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17E23D3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5D52B29B" w14:textId="77777777" w:rsidR="00B16674" w:rsidRPr="00346CF0" w:rsidRDefault="00B16674" w:rsidP="00B16674">
      <w:pPr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489ABF6C" w14:textId="77777777" w:rsidR="00B16674" w:rsidRPr="00346CF0" w:rsidRDefault="00B16674" w:rsidP="00B16674">
      <w:pPr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73AE674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04BCEEDB" w14:textId="77777777" w:rsidR="00B16674" w:rsidRPr="00346CF0" w:rsidRDefault="00B16674" w:rsidP="00B16674">
      <w:pPr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5F23F5F0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019EE2BD" w14:textId="77777777" w:rsidR="00B16674" w:rsidRPr="00980FB8" w:rsidRDefault="00B16674" w:rsidP="00B16674">
      <w:pPr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476D2B60" w14:textId="77777777" w:rsidR="00B16674" w:rsidRPr="00980FB8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4225DCFD" w14:textId="77777777" w:rsidR="00B16674" w:rsidRDefault="00B16674" w:rsidP="00B16674">
      <w:pPr>
        <w:jc w:val="both"/>
      </w:pPr>
      <w:r w:rsidRPr="00980FB8">
        <w:t xml:space="preserve">I suoi dati personali sono/non sono oggetto di comunicazione/diffusione. </w:t>
      </w:r>
    </w:p>
    <w:p w14:paraId="419BB66B" w14:textId="77777777" w:rsidR="00B16674" w:rsidRPr="00346CF0" w:rsidRDefault="00B16674" w:rsidP="00B16674">
      <w:pPr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 xml:space="preserve">il D. Lgs n. </w:t>
      </w:r>
      <w:r w:rsidRPr="00980FB8">
        <w:rPr>
          <w:i/>
        </w:rPr>
        <w:lastRenderedPageBreak/>
        <w:t>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0DB1FEEA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008D1AE6" w14:textId="77777777" w:rsidR="00B16674" w:rsidRPr="00346CF0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404D8C6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7A0FEA49" w14:textId="77777777" w:rsidR="00B16674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4F9BF7E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2D81CBF5" w14:textId="77777777" w:rsidR="00B16674" w:rsidRPr="00346CF0" w:rsidRDefault="00B16674" w:rsidP="00B16674">
      <w:r w:rsidRPr="00346CF0">
        <w:t>In qualità di interessato, ha diritto:</w:t>
      </w:r>
    </w:p>
    <w:p w14:paraId="677A3F95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accesso ai dati personali;</w:t>
      </w:r>
    </w:p>
    <w:p w14:paraId="57E61F34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3247F33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opporsi al trattamento;</w:t>
      </w:r>
    </w:p>
    <w:p w14:paraId="0D498ED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59F8D6F8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3A5BC947" w14:textId="77777777" w:rsidR="00B16674" w:rsidRPr="00A80507" w:rsidRDefault="00B16674" w:rsidP="00B16674">
      <w:pPr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6E4572D2" w14:textId="77777777" w:rsidR="00B16674" w:rsidRDefault="00B16674" w:rsidP="00B16674">
      <w:pPr>
        <w:pStyle w:val="Rientrocorpodeltesto"/>
        <w:spacing w:line="360" w:lineRule="auto"/>
      </w:pPr>
    </w:p>
    <w:p w14:paraId="7952CDCF" w14:textId="77777777" w:rsidR="00B16674" w:rsidRDefault="00B16674" w:rsidP="00B16674"/>
    <w:p w14:paraId="3A0200D4" w14:textId="77777777" w:rsidR="00B16674" w:rsidRDefault="00B16674" w:rsidP="003A7343"/>
    <w:sectPr w:rsidR="00B1667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0235" w14:textId="77777777" w:rsidR="002E16B6" w:rsidRDefault="002E16B6" w:rsidP="00321D2A">
      <w:pPr>
        <w:spacing w:after="0" w:line="240" w:lineRule="auto"/>
      </w:pPr>
      <w:r>
        <w:separator/>
      </w:r>
    </w:p>
  </w:endnote>
  <w:endnote w:type="continuationSeparator" w:id="0">
    <w:p w14:paraId="2246CDE7" w14:textId="77777777" w:rsidR="002E16B6" w:rsidRDefault="002E16B6" w:rsidP="0032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F3A0" w14:textId="77777777" w:rsidR="002E16B6" w:rsidRDefault="002E16B6" w:rsidP="00321D2A">
      <w:pPr>
        <w:spacing w:after="0" w:line="240" w:lineRule="auto"/>
      </w:pPr>
      <w:r>
        <w:separator/>
      </w:r>
    </w:p>
  </w:footnote>
  <w:footnote w:type="continuationSeparator" w:id="0">
    <w:p w14:paraId="49A7EB19" w14:textId="77777777" w:rsidR="002E16B6" w:rsidRDefault="002E16B6" w:rsidP="0032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31A4" w14:textId="77777777" w:rsidR="00D50CCE" w:rsidRDefault="00321D2A" w:rsidP="00D50CCE">
    <w:pPr>
      <w:pStyle w:val="Intestazione"/>
      <w:rPr>
        <w:color w:val="FF0000"/>
      </w:rPr>
    </w:pPr>
    <w:r w:rsidRPr="00321D2A">
      <w:rPr>
        <w:color w:val="FF0000"/>
      </w:rPr>
      <w:t xml:space="preserve">DA INVIARE PER MAIL </w:t>
    </w:r>
  </w:p>
  <w:p w14:paraId="69F2E805" w14:textId="0C80919F" w:rsidR="00D50CCE" w:rsidRPr="00D50CCE" w:rsidRDefault="008C21D4" w:rsidP="00D50CCE">
    <w:pPr>
      <w:pStyle w:val="Intestazione"/>
      <w:rPr>
        <w:color w:val="FF0000"/>
      </w:rPr>
    </w:pPr>
    <w:r>
      <w:rPr>
        <w:color w:val="FF0000"/>
      </w:rPr>
      <w:t>Inoltrata la</w:t>
    </w:r>
    <w:r w:rsidR="00D50CCE" w:rsidRPr="00D50CCE">
      <w:rPr>
        <w:color w:val="FF0000"/>
      </w:rPr>
      <w:t xml:space="preserve"> richiesta</w:t>
    </w:r>
    <w:r w:rsidR="0009468E">
      <w:rPr>
        <w:color w:val="FF0000"/>
      </w:rPr>
      <w:t>,</w:t>
    </w:r>
    <w:r w:rsidR="00D50CCE" w:rsidRPr="00D50CCE">
      <w:rPr>
        <w:color w:val="FF0000"/>
      </w:rPr>
      <w:t xml:space="preserve"> sarà possibile avviare l'attività di raccolta in assenza di comunicazioni specifiche da parte della scrivente Autorità Idraulica</w:t>
    </w:r>
    <w:r w:rsidR="00F13B2F">
      <w:rPr>
        <w:color w:val="FF0000"/>
      </w:rPr>
      <w:t xml:space="preserve"> nell’</w:t>
    </w:r>
    <w:r w:rsidR="00926E84">
      <w:rPr>
        <w:color w:val="FF0000"/>
      </w:rPr>
      <w:t>arco di 10 giorni.</w:t>
    </w:r>
  </w:p>
  <w:p w14:paraId="1D6E358D" w14:textId="26BBF60A" w:rsidR="00321D2A" w:rsidRPr="00321D2A" w:rsidRDefault="00321D2A">
    <w:pPr>
      <w:pStyle w:val="Intestazion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0D454E4"/>
    <w:multiLevelType w:val="hybridMultilevel"/>
    <w:tmpl w:val="2C2CE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0AE3"/>
    <w:multiLevelType w:val="hybridMultilevel"/>
    <w:tmpl w:val="7716EDB8"/>
    <w:lvl w:ilvl="0" w:tplc="C3FC1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D9F"/>
    <w:multiLevelType w:val="hybridMultilevel"/>
    <w:tmpl w:val="54709F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30349">
    <w:abstractNumId w:val="0"/>
  </w:num>
  <w:num w:numId="2" w16cid:durableId="1426145413">
    <w:abstractNumId w:val="1"/>
  </w:num>
  <w:num w:numId="3" w16cid:durableId="2055152858">
    <w:abstractNumId w:val="2"/>
  </w:num>
  <w:num w:numId="4" w16cid:durableId="503931758">
    <w:abstractNumId w:val="5"/>
  </w:num>
  <w:num w:numId="5" w16cid:durableId="937516689">
    <w:abstractNumId w:val="3"/>
  </w:num>
  <w:num w:numId="6" w16cid:durableId="444428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B4"/>
    <w:rsid w:val="00017B47"/>
    <w:rsid w:val="00063B8F"/>
    <w:rsid w:val="000851C1"/>
    <w:rsid w:val="0009468E"/>
    <w:rsid w:val="000D6B9C"/>
    <w:rsid w:val="000E13EB"/>
    <w:rsid w:val="00177ADA"/>
    <w:rsid w:val="001E0469"/>
    <w:rsid w:val="00232FBA"/>
    <w:rsid w:val="002360F1"/>
    <w:rsid w:val="00254B82"/>
    <w:rsid w:val="0027122C"/>
    <w:rsid w:val="002B156F"/>
    <w:rsid w:val="002D7248"/>
    <w:rsid w:val="002E16B6"/>
    <w:rsid w:val="00302DB4"/>
    <w:rsid w:val="00312A26"/>
    <w:rsid w:val="00321D2A"/>
    <w:rsid w:val="0033552C"/>
    <w:rsid w:val="003A7343"/>
    <w:rsid w:val="003D4F04"/>
    <w:rsid w:val="003E2BAC"/>
    <w:rsid w:val="003E3E40"/>
    <w:rsid w:val="004507D2"/>
    <w:rsid w:val="004D48F9"/>
    <w:rsid w:val="004F5CE1"/>
    <w:rsid w:val="005510D3"/>
    <w:rsid w:val="00551FB1"/>
    <w:rsid w:val="00577FB2"/>
    <w:rsid w:val="005B52DB"/>
    <w:rsid w:val="005D3D9A"/>
    <w:rsid w:val="00687FBF"/>
    <w:rsid w:val="006A36E4"/>
    <w:rsid w:val="006E5BD1"/>
    <w:rsid w:val="0071164D"/>
    <w:rsid w:val="00725FD6"/>
    <w:rsid w:val="0075629A"/>
    <w:rsid w:val="0077408B"/>
    <w:rsid w:val="007D2EF3"/>
    <w:rsid w:val="008705A7"/>
    <w:rsid w:val="00896C8C"/>
    <w:rsid w:val="008A51C5"/>
    <w:rsid w:val="008B4940"/>
    <w:rsid w:val="008C21D4"/>
    <w:rsid w:val="008C381E"/>
    <w:rsid w:val="00926E84"/>
    <w:rsid w:val="0095318D"/>
    <w:rsid w:val="00A056F8"/>
    <w:rsid w:val="00A43AC0"/>
    <w:rsid w:val="00A47E08"/>
    <w:rsid w:val="00AF76BD"/>
    <w:rsid w:val="00B14669"/>
    <w:rsid w:val="00B16674"/>
    <w:rsid w:val="00B76FEC"/>
    <w:rsid w:val="00B918F4"/>
    <w:rsid w:val="00B93129"/>
    <w:rsid w:val="00BB15B4"/>
    <w:rsid w:val="00C21B2C"/>
    <w:rsid w:val="00C23068"/>
    <w:rsid w:val="00C558A4"/>
    <w:rsid w:val="00CA3B8E"/>
    <w:rsid w:val="00CF728F"/>
    <w:rsid w:val="00D42883"/>
    <w:rsid w:val="00D50CCE"/>
    <w:rsid w:val="00D73AE6"/>
    <w:rsid w:val="00DB1CB3"/>
    <w:rsid w:val="00DD3FB4"/>
    <w:rsid w:val="00DE54D9"/>
    <w:rsid w:val="00E1021D"/>
    <w:rsid w:val="00E40683"/>
    <w:rsid w:val="00E52401"/>
    <w:rsid w:val="00E75F7C"/>
    <w:rsid w:val="00E81E7C"/>
    <w:rsid w:val="00F13B2F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662C"/>
  <w15:chartTrackingRefBased/>
  <w15:docId w15:val="{32279D3D-A3FB-44B7-9B6F-1009F9B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66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674"/>
    <w:rPr>
      <w:color w:val="605E5C"/>
      <w:shd w:val="clear" w:color="auto" w:fill="E1DFDD"/>
    </w:rPr>
  </w:style>
  <w:style w:type="paragraph" w:customStyle="1" w:styleId="Default">
    <w:name w:val="Default"/>
    <w:rsid w:val="00B1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166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166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16674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paragraph" w:styleId="Paragrafoelenco">
    <w:name w:val="List Paragraph"/>
    <w:basedOn w:val="Normale"/>
    <w:uiPriority w:val="34"/>
    <w:qFormat/>
    <w:rsid w:val="00725F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bologna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pc.bologna@regione.emilia-roma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D'Eusebio Anna</cp:lastModifiedBy>
  <cp:revision>4</cp:revision>
  <dcterms:created xsi:type="dcterms:W3CDTF">2026-03-10T13:27:00Z</dcterms:created>
  <dcterms:modified xsi:type="dcterms:W3CDTF">2026-03-11T09:15:00Z</dcterms:modified>
</cp:coreProperties>
</file>