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9D2B" w14:textId="445AC0B9" w:rsidR="0057340F" w:rsidRDefault="0057340F" w:rsidP="0057340F">
      <w:pPr>
        <w:pStyle w:val="Default"/>
        <w:jc w:val="righ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Apporre Marca da bollo </w:t>
      </w:r>
      <w:r>
        <w:rPr>
          <w:sz w:val="22"/>
          <w:szCs w:val="22"/>
        </w:rPr>
        <w:t xml:space="preserve">16 € </w:t>
      </w:r>
    </w:p>
    <w:p w14:paraId="66CCDAD1" w14:textId="77777777" w:rsidR="003444BE" w:rsidRDefault="003444BE" w:rsidP="0057340F">
      <w:pPr>
        <w:pStyle w:val="Default"/>
        <w:jc w:val="center"/>
      </w:pPr>
    </w:p>
    <w:p w14:paraId="37859FA5" w14:textId="6217899C" w:rsidR="003444BE" w:rsidRPr="00D32AAC" w:rsidRDefault="003444BE" w:rsidP="0057340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RICHIESTA DEROGA ALLE DISTANZE DI RISPETTO</w:t>
      </w:r>
      <w:r w:rsidR="00D32AAC">
        <w:rPr>
          <w:b/>
          <w:bCs/>
          <w:sz w:val="22"/>
          <w:szCs w:val="22"/>
        </w:rPr>
        <w:t xml:space="preserve"> </w:t>
      </w:r>
      <w:r w:rsidRPr="00D32AAC">
        <w:rPr>
          <w:b/>
          <w:bCs/>
          <w:sz w:val="22"/>
          <w:szCs w:val="22"/>
        </w:rPr>
        <w:t>PER L’ESECUZIONE DI SCAVI DERIVANTI DA ATTIVITÀ ESTRATTIVE (artt. 104 e 105 del D.P.R. 9 Aprile 1959 n. 128)</w:t>
      </w:r>
    </w:p>
    <w:p w14:paraId="7DBE9A25" w14:textId="77777777" w:rsidR="0057340F" w:rsidRPr="00D32AAC" w:rsidRDefault="0057340F" w:rsidP="0057340F">
      <w:pPr>
        <w:pStyle w:val="Default"/>
        <w:jc w:val="center"/>
        <w:rPr>
          <w:b/>
          <w:bCs/>
          <w:sz w:val="22"/>
          <w:szCs w:val="22"/>
        </w:rPr>
      </w:pPr>
    </w:p>
    <w:p w14:paraId="719910BA" w14:textId="77777777" w:rsidR="00474B16" w:rsidRDefault="00474B16" w:rsidP="00474B16">
      <w:pPr>
        <w:pStyle w:val="Default"/>
        <w:jc w:val="center"/>
        <w:rPr>
          <w:sz w:val="20"/>
          <w:szCs w:val="20"/>
        </w:rPr>
      </w:pPr>
    </w:p>
    <w:p w14:paraId="18239B18" w14:textId="77777777" w:rsidR="00474B16" w:rsidRDefault="00474B16" w:rsidP="00474B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All’Agenzia Regionale per la Sicurezza Territoriale e la Protezione Civile </w:t>
      </w:r>
    </w:p>
    <w:p w14:paraId="2901B45F" w14:textId="2DDF65F0" w:rsidR="00474B16" w:rsidRPr="00ED4B5A" w:rsidRDefault="00474B16" w:rsidP="00474B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Al Dirigente de</w:t>
      </w:r>
      <w:r w:rsidRPr="005D2137">
        <w:rPr>
          <w:sz w:val="22"/>
          <w:szCs w:val="22"/>
        </w:rPr>
        <w:t>l</w:t>
      </w:r>
      <w:r w:rsidRPr="005D2137">
        <w:rPr>
          <w:sz w:val="22"/>
          <w:szCs w:val="22"/>
          <w:lang w:eastAsia="it-IT"/>
        </w:rPr>
        <w:t>l’</w:t>
      </w:r>
      <w:r w:rsidRPr="00B920D9">
        <w:rPr>
          <w:b/>
          <w:bCs/>
          <w:sz w:val="22"/>
          <w:szCs w:val="22"/>
          <w:lang w:eastAsia="it-IT"/>
        </w:rPr>
        <w:t xml:space="preserve">Ufficio </w:t>
      </w:r>
      <w:r>
        <w:rPr>
          <w:b/>
          <w:bCs/>
          <w:sz w:val="22"/>
          <w:szCs w:val="22"/>
          <w:lang w:eastAsia="it-IT"/>
        </w:rPr>
        <w:t>T</w:t>
      </w:r>
      <w:r w:rsidRPr="00B920D9">
        <w:rPr>
          <w:b/>
          <w:bCs/>
          <w:sz w:val="22"/>
          <w:szCs w:val="22"/>
          <w:lang w:eastAsia="it-IT"/>
        </w:rPr>
        <w:t xml:space="preserve">erritoriale </w:t>
      </w:r>
      <w:r>
        <w:rPr>
          <w:b/>
          <w:bCs/>
          <w:sz w:val="22"/>
          <w:szCs w:val="22"/>
          <w:lang w:eastAsia="it-IT"/>
        </w:rPr>
        <w:t>Sicurezza Territoriale -</w:t>
      </w:r>
      <w:r w:rsidR="00C724EF">
        <w:rPr>
          <w:b/>
          <w:bCs/>
          <w:sz w:val="22"/>
          <w:szCs w:val="22"/>
          <w:lang w:eastAsia="it-IT"/>
        </w:rPr>
        <w:t xml:space="preserve"> </w:t>
      </w:r>
      <w:r>
        <w:rPr>
          <w:b/>
          <w:bCs/>
          <w:sz w:val="22"/>
          <w:szCs w:val="22"/>
          <w:lang w:eastAsia="it-IT"/>
        </w:rPr>
        <w:t>Bacino idrografico Reno</w:t>
      </w:r>
    </w:p>
    <w:p w14:paraId="41717362" w14:textId="77777777" w:rsidR="00474B16" w:rsidRDefault="00474B16" w:rsidP="00474B16">
      <w:pPr>
        <w:pStyle w:val="Default"/>
        <w:rPr>
          <w:sz w:val="20"/>
          <w:szCs w:val="20"/>
        </w:rPr>
      </w:pPr>
      <w:r>
        <w:rPr>
          <w:sz w:val="22"/>
          <w:szCs w:val="22"/>
        </w:rPr>
        <w:t>Via della Fiera, 8 - 40127 Bologna</w:t>
      </w:r>
    </w:p>
    <w:p w14:paraId="38644C65" w14:textId="77777777" w:rsidR="00474B16" w:rsidRDefault="00474B16" w:rsidP="00474B16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pec</w:t>
      </w:r>
      <w:proofErr w:type="spellEnd"/>
      <w:r>
        <w:rPr>
          <w:sz w:val="20"/>
          <w:szCs w:val="20"/>
        </w:rPr>
        <w:t xml:space="preserve">: </w:t>
      </w:r>
      <w:hyperlink r:id="rId8" w:history="1">
        <w:r w:rsidRPr="001679F9">
          <w:rPr>
            <w:rStyle w:val="Collegamentoipertestuale"/>
            <w:sz w:val="20"/>
            <w:szCs w:val="20"/>
          </w:rPr>
          <w:t>stpc.bologna@postacert.regione.emilia-romagna.it</w:t>
        </w:r>
      </w:hyperlink>
      <w:r>
        <w:rPr>
          <w:sz w:val="20"/>
          <w:szCs w:val="20"/>
        </w:rPr>
        <w:t xml:space="preserve"> </w:t>
      </w:r>
    </w:p>
    <w:p w14:paraId="3407CF6C" w14:textId="77777777" w:rsidR="0057340F" w:rsidRDefault="0057340F" w:rsidP="003444BE">
      <w:pPr>
        <w:pStyle w:val="Default"/>
        <w:rPr>
          <w:sz w:val="20"/>
          <w:szCs w:val="20"/>
        </w:rPr>
      </w:pPr>
    </w:p>
    <w:p w14:paraId="5342726F" w14:textId="77777777" w:rsidR="0057340F" w:rsidRDefault="0057340F" w:rsidP="003444BE">
      <w:pPr>
        <w:pStyle w:val="Default"/>
        <w:rPr>
          <w:sz w:val="20"/>
          <w:szCs w:val="20"/>
        </w:rPr>
      </w:pPr>
    </w:p>
    <w:p w14:paraId="09FA729E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Oggetto: </w:t>
      </w:r>
      <w:r>
        <w:rPr>
          <w:sz w:val="22"/>
          <w:szCs w:val="22"/>
        </w:rPr>
        <w:t xml:space="preserve">Domanda di deroga dalle distanze di rispetto di cui agli art.104 e 105 del D.P.R. 9 Aprile </w:t>
      </w:r>
    </w:p>
    <w:p w14:paraId="680BDCB4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1959 n. 128 per l’estrazione di ______________________ nella cava denominata </w:t>
      </w:r>
    </w:p>
    <w:p w14:paraId="2A1EE645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 in Comune di _____________________________. </w:t>
      </w:r>
    </w:p>
    <w:p w14:paraId="12D9AA54" w14:textId="77777777" w:rsidR="0057340F" w:rsidRDefault="0057340F" w:rsidP="003444BE">
      <w:pPr>
        <w:pStyle w:val="Default"/>
        <w:rPr>
          <w:sz w:val="22"/>
          <w:szCs w:val="22"/>
        </w:rPr>
      </w:pPr>
    </w:p>
    <w:p w14:paraId="7E74A8B9" w14:textId="028DBEB4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____________________________ ____________________________ </w:t>
      </w:r>
    </w:p>
    <w:p w14:paraId="5C79C23B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nato/a il __/__/____ a ______________________________________________ (__), e residente </w:t>
      </w:r>
    </w:p>
    <w:p w14:paraId="461D498B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_____________________________ (__), Via ____________________________, n° ___, C.A.P. _________; C.F. _______________________________________, </w:t>
      </w:r>
    </w:p>
    <w:p w14:paraId="6C9B39DA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indirizzo di posta elettronica: ______________________________________________________, </w:t>
      </w:r>
    </w:p>
    <w:p w14:paraId="1A0750AA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indirizzo di posta elettronica certificata: ______________________________________________, </w:t>
      </w:r>
    </w:p>
    <w:p w14:paraId="25AE55F6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qualità di legale rappresentante della Società ________________________________________ </w:t>
      </w:r>
    </w:p>
    <w:p w14:paraId="2C248DCB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 sede in _____________________ (__), Via _____________________________, n° ____, </w:t>
      </w:r>
    </w:p>
    <w:p w14:paraId="11606CE8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C.A.P. _____; C.F./Partita I.V.A. ___________/ ___________, </w:t>
      </w:r>
    </w:p>
    <w:p w14:paraId="3B3EB0B0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tal fine, consapevole delle responsabilità, anche penali, derivanti da dichiarazioni mendaci, ai </w:t>
      </w:r>
    </w:p>
    <w:p w14:paraId="6F0D1073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sensi dell’art.76, del D.P.R. n. 445/2000, </w:t>
      </w:r>
    </w:p>
    <w:p w14:paraId="0A16D2A6" w14:textId="77777777" w:rsidR="0057340F" w:rsidRDefault="0057340F" w:rsidP="003444BE">
      <w:pPr>
        <w:pStyle w:val="Default"/>
        <w:rPr>
          <w:b/>
          <w:bCs/>
          <w:sz w:val="22"/>
          <w:szCs w:val="22"/>
        </w:rPr>
      </w:pPr>
    </w:p>
    <w:p w14:paraId="633CF4AD" w14:textId="289BEB1F" w:rsidR="003444BE" w:rsidRDefault="003444BE" w:rsidP="0057340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 I C H I A R A</w:t>
      </w:r>
    </w:p>
    <w:p w14:paraId="34837614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(Dichiarazione sostitutiva di certificazione ai sensi dell’art. 47 del D.P.R. 28 dicembre 2000, n. 445) </w:t>
      </w:r>
    </w:p>
    <w:p w14:paraId="32559FF4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che la Società è iscritta al n° ___________ del Registro Ditte della C.C.I.A.A. di ______________; </w:t>
      </w:r>
    </w:p>
    <w:p w14:paraId="19E62072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che la Società è iscritta al Registro Società del Tribunale di ______________ n° _____________; </w:t>
      </w:r>
    </w:p>
    <w:p w14:paraId="2C776FDC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nome e per conto della Società rappresentata, </w:t>
      </w:r>
    </w:p>
    <w:p w14:paraId="7D0B1878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che l’escavazione nell’area indicata in oggetto è stata autorizzata dal Sindaco del Comune di </w:t>
      </w:r>
    </w:p>
    <w:p w14:paraId="2DB6B3B9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 con atto Prot. n. ___________ in data ____/___/________; </w:t>
      </w:r>
    </w:p>
    <w:p w14:paraId="55198B0F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che la convenzione per esercitare l’attività estrattiva è stata sottoscritta/stipulata con il Comune di </w:t>
      </w:r>
    </w:p>
    <w:p w14:paraId="5DAF2204" w14:textId="77777777" w:rsidR="0057340F" w:rsidRDefault="003444BE" w:rsidP="005734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 con atto n. ____________ in data ____/___/________ e per la durata di ____________ anni. </w:t>
      </w:r>
      <w:r w:rsidR="0057340F">
        <w:rPr>
          <w:sz w:val="22"/>
          <w:szCs w:val="22"/>
        </w:rPr>
        <w:t xml:space="preserve">  </w:t>
      </w:r>
    </w:p>
    <w:p w14:paraId="2ABED8D8" w14:textId="77777777" w:rsidR="0057340F" w:rsidRDefault="0057340F" w:rsidP="0057340F">
      <w:pPr>
        <w:pStyle w:val="Default"/>
        <w:rPr>
          <w:sz w:val="22"/>
          <w:szCs w:val="22"/>
        </w:rPr>
      </w:pPr>
    </w:p>
    <w:p w14:paraId="119AA22B" w14:textId="7691ABF5" w:rsidR="003444BE" w:rsidRDefault="003444BE" w:rsidP="0057340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 H I E D E</w:t>
      </w:r>
    </w:p>
    <w:p w14:paraId="0A038E9D" w14:textId="5DCB74EA" w:rsidR="003444BE" w:rsidRDefault="003444BE" w:rsidP="001C7D8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il rilascio dell’autorizzazione, all’interno della cava ___________________________________, in località__________________________</w:t>
      </w:r>
      <w:r w:rsidR="001C7D89">
        <w:rPr>
          <w:sz w:val="22"/>
          <w:szCs w:val="22"/>
        </w:rPr>
        <w:t>,</w:t>
      </w:r>
      <w:r>
        <w:rPr>
          <w:sz w:val="22"/>
          <w:szCs w:val="22"/>
        </w:rPr>
        <w:t xml:space="preserve"> alla escavazione a distanze inferiori a quelle previste dall’art.104 del D.P.R. 9 Aprile 1959 n. 128 ed in particolare fino alle distanze di seguito riportate (indicare infrastruttura, distanza tra il ciglio dello scavo e punto infrastruttura in metri lineari in senso orizzontale ed ente gestore): </w:t>
      </w:r>
    </w:p>
    <w:p w14:paraId="4582C4D2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1_____________________________________________________________________________ </w:t>
      </w:r>
    </w:p>
    <w:p w14:paraId="44C59770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2_____________________________________________________________________________ </w:t>
      </w:r>
    </w:p>
    <w:p w14:paraId="6B4F73C9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3_____________________________________________________________________________ </w:t>
      </w:r>
    </w:p>
    <w:p w14:paraId="6219C687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4_____________________________________________________________________________ </w:t>
      </w:r>
    </w:p>
    <w:p w14:paraId="26506CE1" w14:textId="7D55131F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 allegano i seguenti elaborati in formato numerico, eventualmente su CD o DVD: </w:t>
      </w:r>
    </w:p>
    <w:p w14:paraId="766DBCF1" w14:textId="77777777" w:rsidR="003444BE" w:rsidRDefault="003444BE" w:rsidP="003444B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• corografia su C.T.R. in scala 1:25.000 con l'ubicazione dell'area oggetto dell'istanza; </w:t>
      </w:r>
    </w:p>
    <w:p w14:paraId="072D665B" w14:textId="43CB9681" w:rsidR="003444BE" w:rsidRPr="001C7D89" w:rsidRDefault="003444BE" w:rsidP="001C7D89">
      <w:pPr>
        <w:pStyle w:val="Default"/>
        <w:ind w:left="142" w:hanging="142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• rappresentazione planimetrica dei limiti dell'area su C.T.R., in scala 1:5.000 per una </w:t>
      </w:r>
      <w:r w:rsidRPr="001C7D89">
        <w:rPr>
          <w:rFonts w:ascii="Calibri" w:hAnsi="Calibri" w:cs="Calibri"/>
          <w:sz w:val="23"/>
          <w:szCs w:val="23"/>
        </w:rPr>
        <w:t xml:space="preserve">superficie fino a 1 ha e in scala 1:10.000 per una superficie superiore ad 1 ha; </w:t>
      </w:r>
    </w:p>
    <w:p w14:paraId="182C5BD5" w14:textId="19A17919" w:rsidR="003444BE" w:rsidRPr="001C7D89" w:rsidRDefault="003444BE" w:rsidP="001C7D89">
      <w:pPr>
        <w:pStyle w:val="Default"/>
        <w:ind w:left="142" w:hanging="142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lastRenderedPageBreak/>
        <w:t xml:space="preserve">• relazione Tecnica illustrativa dell'intervento contenente: la descrizione delle caratteristiche </w:t>
      </w:r>
      <w:r w:rsidRPr="001C7D89">
        <w:rPr>
          <w:rFonts w:ascii="Calibri" w:hAnsi="Calibri" w:cs="Calibri"/>
          <w:sz w:val="23"/>
          <w:szCs w:val="23"/>
        </w:rPr>
        <w:t xml:space="preserve">geologiche, idrogeologiche e giacimentologiche, i quantitativi estraibili, il programma dei lavori da eseguire, i tempi di esecuzione, le metodologie ed i tempi di sistemazione; </w:t>
      </w:r>
    </w:p>
    <w:p w14:paraId="21718AC6" w14:textId="35E29728" w:rsidR="003444BE" w:rsidRPr="001C7D89" w:rsidRDefault="003444BE" w:rsidP="001C7D89">
      <w:pPr>
        <w:pStyle w:val="Default"/>
        <w:ind w:left="142" w:hanging="142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• tavole grafiche in scala appropriata dei lavori oggetto dell'istanza, comprendenti planimetria </w:t>
      </w:r>
      <w:r w:rsidRPr="001C7D89">
        <w:rPr>
          <w:rFonts w:ascii="Calibri" w:hAnsi="Calibri" w:cs="Calibri"/>
          <w:sz w:val="23"/>
          <w:szCs w:val="23"/>
        </w:rPr>
        <w:t xml:space="preserve">e sezioni significative delle attività di progetto e della sistemazione finale, sulle quali andranno sempre indicati: </w:t>
      </w:r>
    </w:p>
    <w:p w14:paraId="1BE5932A" w14:textId="77777777" w:rsidR="003444BE" w:rsidRPr="001C7D89" w:rsidRDefault="003444BE" w:rsidP="003444BE">
      <w:pPr>
        <w:pStyle w:val="Default"/>
        <w:rPr>
          <w:rFonts w:ascii="Calibri" w:hAnsi="Calibri" w:cs="Calibri"/>
          <w:sz w:val="23"/>
          <w:szCs w:val="23"/>
        </w:rPr>
      </w:pPr>
      <w:r w:rsidRPr="001C7D89">
        <w:rPr>
          <w:rFonts w:ascii="Calibri" w:hAnsi="Calibri" w:cs="Calibri"/>
          <w:sz w:val="23"/>
          <w:szCs w:val="23"/>
        </w:rPr>
        <w:t xml:space="preserve">• i limiti di P.A.E.; </w:t>
      </w:r>
    </w:p>
    <w:p w14:paraId="514B85CD" w14:textId="77777777" w:rsidR="003444BE" w:rsidRPr="001C7D89" w:rsidRDefault="003444BE" w:rsidP="003444BE">
      <w:pPr>
        <w:pStyle w:val="Default"/>
        <w:rPr>
          <w:rFonts w:ascii="Calibri" w:hAnsi="Calibri" w:cs="Calibri"/>
          <w:sz w:val="23"/>
          <w:szCs w:val="23"/>
        </w:rPr>
      </w:pPr>
      <w:r w:rsidRPr="001C7D89">
        <w:rPr>
          <w:rFonts w:ascii="Calibri" w:hAnsi="Calibri" w:cs="Calibri"/>
          <w:sz w:val="23"/>
          <w:szCs w:val="23"/>
        </w:rPr>
        <w:t xml:space="preserve">• i limiti dell'area di cava autorizzata; </w:t>
      </w:r>
    </w:p>
    <w:p w14:paraId="5958F79E" w14:textId="77777777" w:rsidR="003444BE" w:rsidRPr="001C7D89" w:rsidRDefault="003444BE" w:rsidP="003444BE">
      <w:pPr>
        <w:pStyle w:val="Default"/>
        <w:rPr>
          <w:rFonts w:ascii="Calibri" w:hAnsi="Calibri" w:cs="Calibri"/>
          <w:sz w:val="23"/>
          <w:szCs w:val="23"/>
        </w:rPr>
      </w:pPr>
      <w:r w:rsidRPr="001C7D89">
        <w:rPr>
          <w:rFonts w:ascii="Calibri" w:hAnsi="Calibri" w:cs="Calibri"/>
          <w:sz w:val="23"/>
          <w:szCs w:val="23"/>
        </w:rPr>
        <w:t xml:space="preserve">• i limiti delle fasce di rispetto; </w:t>
      </w:r>
    </w:p>
    <w:p w14:paraId="503610B7" w14:textId="0016EE0C" w:rsidR="003444BE" w:rsidRPr="001C7D89" w:rsidRDefault="003444BE" w:rsidP="001C7D89">
      <w:pPr>
        <w:pStyle w:val="Default"/>
        <w:ind w:left="142" w:hanging="142"/>
        <w:jc w:val="both"/>
        <w:rPr>
          <w:rFonts w:ascii="Calibri" w:hAnsi="Calibri" w:cs="Calibri"/>
          <w:sz w:val="23"/>
          <w:szCs w:val="23"/>
        </w:rPr>
      </w:pPr>
      <w:r w:rsidRPr="001C7D89">
        <w:rPr>
          <w:rFonts w:ascii="Calibri" w:hAnsi="Calibri" w:cs="Calibri"/>
          <w:sz w:val="23"/>
          <w:szCs w:val="23"/>
        </w:rPr>
        <w:t xml:space="preserve">• i limiti di tutela per vincoli imposti dalla legislazione vigente: vincolo idrogeologico (R.D. n. 3267/1923), zone di particolare interesse paesaggistico e ambientale (D. Lgs. 22 gennaio 2004 n. 42, Codice dei Beni Culturali e del Paesaggio), Piano Territoriale Paesistico Regionale (D.C.R. 28 gennaio 1993 n. 1338 e D.G.R. 22 febbraio 2000, n. 272), Aree protette (L. n. 394/1991 e L.R. n.11/1988 e </w:t>
      </w:r>
      <w:proofErr w:type="spellStart"/>
      <w:r w:rsidRPr="001C7D89">
        <w:rPr>
          <w:rFonts w:ascii="Calibri" w:hAnsi="Calibri" w:cs="Calibri"/>
          <w:sz w:val="23"/>
          <w:szCs w:val="23"/>
        </w:rPr>
        <w:t>s.m.i.</w:t>
      </w:r>
      <w:proofErr w:type="spellEnd"/>
      <w:r w:rsidRPr="001C7D89">
        <w:rPr>
          <w:rFonts w:ascii="Calibri" w:hAnsi="Calibri" w:cs="Calibri"/>
          <w:sz w:val="23"/>
          <w:szCs w:val="23"/>
        </w:rPr>
        <w:t xml:space="preserve">); </w:t>
      </w:r>
    </w:p>
    <w:p w14:paraId="77D06FD0" w14:textId="77777777" w:rsidR="003360B7" w:rsidRDefault="003360B7" w:rsidP="003444BE">
      <w:pPr>
        <w:pStyle w:val="Default"/>
        <w:rPr>
          <w:sz w:val="22"/>
          <w:szCs w:val="22"/>
        </w:rPr>
      </w:pPr>
    </w:p>
    <w:p w14:paraId="5B5AEB97" w14:textId="45741A9C" w:rsidR="003444BE" w:rsidRDefault="003444BE" w:rsidP="001C7D8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allega inoltre la Dichiarazione sostitutiva di atto di notorietà, resa in conformità al D.P.R. 2 dicembre 2000, n. 445 ed alla Direttiva della funzione pubblica n. 14 del 22 dicembre 2011, attestante la mappa e la partita catastale dell'area oggetto dell'istanza, la conformità dell'istanza con le planimetrie e le Norme tecniche di attuazione del Piano comunale delle Attività Estrattive vigente e la disponibilità dell'area interessata dall'istanza. </w:t>
      </w:r>
    </w:p>
    <w:p w14:paraId="122DA459" w14:textId="7C069D5B" w:rsidR="001C7D89" w:rsidRDefault="001C7D89" w:rsidP="001C7D89">
      <w:pPr>
        <w:pStyle w:val="Default"/>
        <w:jc w:val="both"/>
        <w:rPr>
          <w:sz w:val="22"/>
          <w:szCs w:val="22"/>
        </w:rPr>
      </w:pPr>
    </w:p>
    <w:p w14:paraId="24CFA0A6" w14:textId="77777777" w:rsidR="001C7D89" w:rsidRDefault="001C7D89" w:rsidP="001C7D89">
      <w:pPr>
        <w:pStyle w:val="Default"/>
        <w:jc w:val="both"/>
        <w:rPr>
          <w:sz w:val="22"/>
          <w:szCs w:val="22"/>
        </w:rPr>
      </w:pPr>
    </w:p>
    <w:p w14:paraId="4A0CE250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 </w:t>
      </w:r>
    </w:p>
    <w:p w14:paraId="6B52E476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(Luogo e data) </w:t>
      </w:r>
    </w:p>
    <w:p w14:paraId="6613750E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 </w:t>
      </w:r>
    </w:p>
    <w:p w14:paraId="137E9366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(Il titolare) </w:t>
      </w:r>
    </w:p>
    <w:p w14:paraId="49A4E700" w14:textId="77777777" w:rsidR="00952423" w:rsidRDefault="00952423" w:rsidP="003444BE">
      <w:pPr>
        <w:pStyle w:val="Default"/>
        <w:rPr>
          <w:sz w:val="22"/>
          <w:szCs w:val="22"/>
        </w:rPr>
      </w:pPr>
    </w:p>
    <w:p w14:paraId="79E96673" w14:textId="1D3D0992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 autorizza il trattamento dei dati personali ai sensi dell’art. 7 del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del 30 Giugno 2003 n.196 </w:t>
      </w:r>
    </w:p>
    <w:p w14:paraId="43D83DD5" w14:textId="77777777" w:rsidR="00952423" w:rsidRDefault="00952423" w:rsidP="003444BE">
      <w:pPr>
        <w:pStyle w:val="Default"/>
        <w:rPr>
          <w:rFonts w:ascii="Calibri" w:hAnsi="Calibri" w:cs="Calibri"/>
          <w:sz w:val="20"/>
          <w:szCs w:val="20"/>
        </w:rPr>
      </w:pPr>
    </w:p>
    <w:p w14:paraId="0A0C450A" w14:textId="59C8FFAD" w:rsidR="003444BE" w:rsidRDefault="003444BE" w:rsidP="003444BE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Data __________________ Firma________________ </w:t>
      </w:r>
    </w:p>
    <w:p w14:paraId="0F056DE3" w14:textId="5E554F5E" w:rsidR="00952423" w:rsidRDefault="00952423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6AD43AB1" w14:textId="77777777" w:rsidR="00E60AAF" w:rsidRDefault="00E60AAF" w:rsidP="00E60AAF">
      <w:pPr>
        <w:pStyle w:val="Paragrafoelenco1"/>
        <w:spacing w:after="0" w:line="240" w:lineRule="auto"/>
        <w:ind w:left="0"/>
        <w:jc w:val="center"/>
        <w:rPr>
          <w:b/>
          <w:sz w:val="24"/>
          <w:szCs w:val="24"/>
        </w:rPr>
      </w:pPr>
      <w:r w:rsidRPr="00346CF0">
        <w:rPr>
          <w:b/>
          <w:sz w:val="24"/>
          <w:szCs w:val="24"/>
        </w:rPr>
        <w:lastRenderedPageBreak/>
        <w:t>INFORMATIVA per il trattamento dei dati personali ai sensi dell’art 13 del Regolamento europeo n. 679/2016</w:t>
      </w:r>
    </w:p>
    <w:p w14:paraId="6ADC80C0" w14:textId="77777777" w:rsidR="00E60AAF" w:rsidRPr="00346CF0" w:rsidRDefault="00E60AAF" w:rsidP="00E60AAF">
      <w:pPr>
        <w:pStyle w:val="Paragrafoelenco1"/>
        <w:spacing w:after="0" w:line="240" w:lineRule="auto"/>
        <w:ind w:left="0"/>
        <w:jc w:val="center"/>
        <w:rPr>
          <w:b/>
          <w:sz w:val="24"/>
          <w:szCs w:val="24"/>
        </w:rPr>
      </w:pPr>
    </w:p>
    <w:p w14:paraId="284427AF" w14:textId="77777777" w:rsidR="00E60AAF" w:rsidRDefault="00E60AAF" w:rsidP="00E60AAF">
      <w:pPr>
        <w:pStyle w:val="Paragrafoelenco1"/>
        <w:numPr>
          <w:ilvl w:val="0"/>
          <w:numId w:val="2"/>
        </w:numPr>
        <w:spacing w:after="0" w:line="240" w:lineRule="auto"/>
      </w:pPr>
      <w:r>
        <w:rPr>
          <w:b/>
        </w:rPr>
        <w:t>Premessa</w:t>
      </w:r>
    </w:p>
    <w:p w14:paraId="59B327A2" w14:textId="77777777" w:rsidR="00E60AAF" w:rsidRPr="00346CF0" w:rsidRDefault="00E60AAF" w:rsidP="00E60AAF">
      <w:pPr>
        <w:spacing w:after="0" w:line="240" w:lineRule="auto"/>
        <w:jc w:val="both"/>
      </w:pPr>
      <w:r>
        <w:t xml:space="preserve">Ai sensi </w:t>
      </w:r>
      <w:r w:rsidRPr="00346CF0">
        <w:t xml:space="preserve">dell’art. 13 </w:t>
      </w:r>
      <w:r w:rsidRPr="00980FB8">
        <w:t xml:space="preserve">del Regolamento europeo n. 679/2016, </w:t>
      </w:r>
      <w:bookmarkStart w:id="0" w:name="_Hlk511724140"/>
      <w:r w:rsidRPr="00980FB8">
        <w:t>l</w:t>
      </w:r>
      <w:bookmarkEnd w:id="0"/>
      <w:r w:rsidRPr="00980FB8">
        <w:t>’Agenzia Regionale per la sicurezza territoriale e la Protezione Civile, in qualità di “Titolare” del trattamento, è tenuta a fornirle informazioni in merito all’utilizzo dei suoi dati personali</w:t>
      </w:r>
      <w:r w:rsidRPr="00346CF0">
        <w:t xml:space="preserve">.  </w:t>
      </w:r>
    </w:p>
    <w:p w14:paraId="4904617F" w14:textId="77777777" w:rsidR="00E60AAF" w:rsidRPr="00346CF0" w:rsidRDefault="00E60AAF" w:rsidP="00E60AAF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346CF0">
        <w:rPr>
          <w:b/>
        </w:rPr>
        <w:t>Identità e dati di contatto del titolare del trattamento</w:t>
      </w:r>
    </w:p>
    <w:p w14:paraId="481D1157" w14:textId="77777777" w:rsidR="00E60AAF" w:rsidRPr="00980FB8" w:rsidRDefault="00E60AAF" w:rsidP="00E60AAF">
      <w:pPr>
        <w:spacing w:after="0" w:line="240" w:lineRule="auto"/>
        <w:jc w:val="both"/>
      </w:pPr>
      <w:r w:rsidRPr="00346CF0">
        <w:t xml:space="preserve">Il Titolare del </w:t>
      </w:r>
      <w:r w:rsidRPr="00980FB8">
        <w:t xml:space="preserve">trattamento dei dati personali di cui alla presente Informativa è </w:t>
      </w:r>
      <w:r w:rsidRPr="0011173E">
        <w:rPr>
          <w:b/>
          <w:bCs/>
        </w:rPr>
        <w:t>l’Agenzia Regionale per la sicurezza territoriale e la Protezione Civile</w:t>
      </w:r>
      <w:r w:rsidRPr="00980FB8">
        <w:t xml:space="preserve">, con sede in Bologna, Viale Silvani n. 6, CAP 40122. </w:t>
      </w:r>
    </w:p>
    <w:p w14:paraId="11FE2FA3" w14:textId="77777777" w:rsidR="00270601" w:rsidRDefault="00E60AAF" w:rsidP="00270601">
      <w:pPr>
        <w:jc w:val="both"/>
        <w:rPr>
          <w:b/>
          <w:bCs/>
        </w:rPr>
      </w:pPr>
      <w:r w:rsidRPr="00980FB8">
        <w:t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Urp, precisando nella richiesta che il trattamento dei Suoi dati è svolto dall’</w:t>
      </w:r>
      <w:r>
        <w:t xml:space="preserve"> </w:t>
      </w:r>
      <w:r w:rsidRPr="0011173E">
        <w:rPr>
          <w:b/>
          <w:bCs/>
        </w:rPr>
        <w:t>Agenzia Regionale per la sicurezza territoriale e la Protezione Civile</w:t>
      </w:r>
      <w:r w:rsidR="00553638">
        <w:rPr>
          <w:b/>
          <w:bCs/>
        </w:rPr>
        <w:t>,</w:t>
      </w:r>
      <w:r w:rsidRPr="00980FB8">
        <w:t xml:space="preserve"> </w:t>
      </w:r>
      <w:r w:rsidR="00C724EF" w:rsidRPr="00C724EF">
        <w:rPr>
          <w:b/>
          <w:bCs/>
        </w:rPr>
        <w:t>Ufficio Territoriale Sicurezza Territoriale - Bacino idrografico Reno</w:t>
      </w:r>
      <w:r w:rsidR="00C724EF">
        <w:rPr>
          <w:b/>
          <w:bCs/>
        </w:rPr>
        <w:t>.</w:t>
      </w:r>
    </w:p>
    <w:p w14:paraId="0D072911" w14:textId="4570C339" w:rsidR="00E60AAF" w:rsidRPr="00346CF0" w:rsidRDefault="00553638" w:rsidP="00270601">
      <w:pPr>
        <w:jc w:val="both"/>
      </w:pPr>
      <w:r>
        <w:t xml:space="preserve"> </w:t>
      </w:r>
      <w:r w:rsidR="00E60AAF" w:rsidRPr="00346CF0">
        <w:t xml:space="preserve">L’Urp è aperto dal lunedì al venerdì dalle 9 alle 13 in Viale Aldo Moro 52, 40127 Bologna (Italia): telefono 800-662200, fax 051-527.5360, e-mail urp@regione.emilia-romagna.it. </w:t>
      </w:r>
    </w:p>
    <w:p w14:paraId="66BF2194" w14:textId="77777777" w:rsidR="00E60AAF" w:rsidRPr="00346CF0" w:rsidRDefault="00E60AAF" w:rsidP="00E60AAF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346CF0">
        <w:rPr>
          <w:b/>
        </w:rPr>
        <w:t>Responsabile della protezione dei dati personali</w:t>
      </w:r>
    </w:p>
    <w:p w14:paraId="4D7811A4" w14:textId="77777777" w:rsidR="00E60AAF" w:rsidRPr="00346CF0" w:rsidRDefault="00E60AAF" w:rsidP="00E60AAF">
      <w:pPr>
        <w:spacing w:after="0" w:line="240" w:lineRule="auto"/>
        <w:jc w:val="both"/>
      </w:pPr>
      <w:r w:rsidRPr="00346CF0">
        <w:t xml:space="preserve">Il Responsabile della protezione dei dati designato dall’Ente è contattabile all’indirizzo mail </w:t>
      </w:r>
      <w:hyperlink r:id="rId9" w:history="1">
        <w:r w:rsidRPr="00F27072">
          <w:rPr>
            <w:rStyle w:val="Collegamentoipertestuale"/>
          </w:rPr>
          <w:t>dpo@regione.emilia-romagna.it</w:t>
        </w:r>
      </w:hyperlink>
      <w:r w:rsidRPr="00346CF0">
        <w:t xml:space="preserve"> o presso la sede della Regione Emilia-Romagna di Viale Aldo Moro n. 30 Bologna.</w:t>
      </w:r>
    </w:p>
    <w:p w14:paraId="1249A97B" w14:textId="77777777" w:rsidR="00E60AAF" w:rsidRPr="00346CF0" w:rsidRDefault="00E60AAF" w:rsidP="00E60AAF">
      <w:pPr>
        <w:pStyle w:val="Paragrafoelenco1"/>
        <w:numPr>
          <w:ilvl w:val="0"/>
          <w:numId w:val="1"/>
        </w:numPr>
        <w:spacing w:after="0" w:line="240" w:lineRule="auto"/>
        <w:jc w:val="both"/>
      </w:pPr>
      <w:r w:rsidRPr="00346CF0">
        <w:rPr>
          <w:b/>
        </w:rPr>
        <w:t>Responsabili del trattamento</w:t>
      </w:r>
    </w:p>
    <w:p w14:paraId="2EF7928D" w14:textId="77777777" w:rsidR="00E60AAF" w:rsidRPr="00346CF0" w:rsidRDefault="00E60AAF" w:rsidP="00E60AAF">
      <w:pPr>
        <w:spacing w:after="0" w:line="240" w:lineRule="auto"/>
        <w:jc w:val="both"/>
      </w:pPr>
      <w:r w:rsidRPr="00346CF0"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6ABDEDE8" w14:textId="77777777" w:rsidR="00E60AAF" w:rsidRPr="00346CF0" w:rsidRDefault="00E60AAF" w:rsidP="00E60AAF">
      <w:pPr>
        <w:spacing w:after="0" w:line="240" w:lineRule="auto"/>
        <w:jc w:val="both"/>
      </w:pPr>
      <w:r w:rsidRPr="00346CF0">
        <w:t xml:space="preserve">L’Ente formalizza istruzioni, compiti ed oneri in capo a tali soggetti terzi con la designazione degli stessi a "Responsabili del trattamento" e li sottopone a verifiche periodiche al fine di constatare il mantenimento dei livelli di garanzia registrati in occasione dell’affidamento dell’incarico iniziale.  </w:t>
      </w:r>
    </w:p>
    <w:p w14:paraId="135CD073" w14:textId="77777777" w:rsidR="00E60AAF" w:rsidRPr="00346CF0" w:rsidRDefault="00E60AAF" w:rsidP="00E60AAF">
      <w:pPr>
        <w:pStyle w:val="Paragrafoelenco1"/>
        <w:numPr>
          <w:ilvl w:val="0"/>
          <w:numId w:val="1"/>
        </w:numPr>
        <w:spacing w:after="0" w:line="240" w:lineRule="auto"/>
        <w:jc w:val="both"/>
      </w:pPr>
      <w:r w:rsidRPr="00346CF0">
        <w:rPr>
          <w:b/>
        </w:rPr>
        <w:t>Soggetti autorizzati al trattamento</w:t>
      </w:r>
    </w:p>
    <w:p w14:paraId="6AB58638" w14:textId="77777777" w:rsidR="00E60AAF" w:rsidRPr="00346CF0" w:rsidRDefault="00E60AAF" w:rsidP="00E60AAF">
      <w:pPr>
        <w:spacing w:after="0" w:line="240" w:lineRule="auto"/>
        <w:jc w:val="both"/>
      </w:pPr>
      <w:r w:rsidRPr="00346CF0"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</w:t>
      </w:r>
    </w:p>
    <w:p w14:paraId="50EB0642" w14:textId="77777777" w:rsidR="00E60AAF" w:rsidRPr="00346CF0" w:rsidRDefault="00E60AAF" w:rsidP="00E60AAF">
      <w:pPr>
        <w:pStyle w:val="Paragrafoelenco1"/>
        <w:numPr>
          <w:ilvl w:val="0"/>
          <w:numId w:val="1"/>
        </w:numPr>
        <w:spacing w:after="0" w:line="240" w:lineRule="auto"/>
        <w:jc w:val="both"/>
      </w:pPr>
      <w:r w:rsidRPr="00346CF0">
        <w:rPr>
          <w:b/>
        </w:rPr>
        <w:t>Finalità e base giuridica del trattamento</w:t>
      </w:r>
    </w:p>
    <w:p w14:paraId="635BEBBD" w14:textId="77777777" w:rsidR="00E60AAF" w:rsidRPr="00980FB8" w:rsidRDefault="00E60AAF" w:rsidP="00E60AAF">
      <w:pPr>
        <w:spacing w:after="0" w:line="240" w:lineRule="auto"/>
        <w:jc w:val="both"/>
      </w:pPr>
      <w:r w:rsidRPr="00346CF0">
        <w:t xml:space="preserve">Il trattamento dei </w:t>
      </w:r>
      <w:r>
        <w:t>S</w:t>
      </w:r>
      <w:r w:rsidRPr="00346CF0">
        <w:t xml:space="preserve">uoi dati personali viene effettuato dall’Agenzia Regionale per la sicurezza territoriale e la Protezione Civile, per lo svolgimento di funzioni istituzionali e, pertanto, ai sensi dell’art. 6 comma 1, lett. e) del Regolamento europeo n. 679/2016 non necessita del suo </w:t>
      </w:r>
      <w:r w:rsidRPr="00980FB8">
        <w:t>consenso. In particolare, i dati personali sono trattati per</w:t>
      </w:r>
      <w:r>
        <w:t xml:space="preserve"> </w:t>
      </w:r>
      <w:r w:rsidRPr="006C5BE3">
        <w:t>la gestione della pratica di cui all’oggetto</w:t>
      </w:r>
      <w:r w:rsidRPr="00980FB8">
        <w:t xml:space="preserve">. </w:t>
      </w:r>
    </w:p>
    <w:p w14:paraId="586FA2BA" w14:textId="77777777" w:rsidR="00E60AAF" w:rsidRPr="00980FB8" w:rsidRDefault="00E60AAF" w:rsidP="00E60AAF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980FB8">
        <w:rPr>
          <w:b/>
        </w:rPr>
        <w:t>Destinatari dei dati personali</w:t>
      </w:r>
    </w:p>
    <w:p w14:paraId="4DC29715" w14:textId="77777777" w:rsidR="00E60AAF" w:rsidRDefault="00E60AAF" w:rsidP="00E60AAF">
      <w:pPr>
        <w:spacing w:after="0" w:line="240" w:lineRule="auto"/>
        <w:jc w:val="both"/>
      </w:pPr>
      <w:r w:rsidRPr="00980FB8">
        <w:t xml:space="preserve">I suoi dati personali sono/non sono oggetto di comunicazione/diffusione. </w:t>
      </w:r>
    </w:p>
    <w:p w14:paraId="3D2ACE7B" w14:textId="77777777" w:rsidR="00E60AAF" w:rsidRPr="00346CF0" w:rsidRDefault="00E60AAF" w:rsidP="00E60AAF">
      <w:pPr>
        <w:spacing w:after="0" w:line="240" w:lineRule="auto"/>
        <w:jc w:val="both"/>
      </w:pPr>
      <w:r w:rsidRPr="00980FB8">
        <w:t>(</w:t>
      </w:r>
      <w:r w:rsidRPr="00980FB8">
        <w:rPr>
          <w:i/>
        </w:rPr>
        <w:t>In caso di comunicazione ad altri soggetti o di diffusione, indicare la disposizione del regolamento regionale n. 2/2007 e successive modifiche o una specifica disposizione legislativa - come a</w:t>
      </w:r>
      <w:r>
        <w:rPr>
          <w:i/>
        </w:rPr>
        <w:t>d</w:t>
      </w:r>
      <w:r w:rsidRPr="00980FB8">
        <w:rPr>
          <w:i/>
        </w:rPr>
        <w:t xml:space="preserve"> esempio</w:t>
      </w:r>
      <w:r>
        <w:rPr>
          <w:i/>
        </w:rPr>
        <w:t xml:space="preserve"> - </w:t>
      </w:r>
      <w:r w:rsidRPr="00980FB8">
        <w:rPr>
          <w:i/>
        </w:rPr>
        <w:t>il D. Lgs n. 33/2013 per la diffusione - o regolamentare che consente tali operazioni; in mancanza di copertura legislativa/regolamentare, indicare che i dati non sono comunicati/diffusi)</w:t>
      </w:r>
      <w:r>
        <w:t xml:space="preserve"> </w:t>
      </w:r>
    </w:p>
    <w:p w14:paraId="2E4013F6" w14:textId="77777777" w:rsidR="00E60AAF" w:rsidRPr="00346CF0" w:rsidRDefault="00E60AAF" w:rsidP="00E60AAF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346CF0">
        <w:rPr>
          <w:b/>
        </w:rPr>
        <w:t>Trasferimento dei dati personali a Paesi extra UE</w:t>
      </w:r>
    </w:p>
    <w:p w14:paraId="6B4A7E96" w14:textId="77777777" w:rsidR="00E60AAF" w:rsidRPr="00346CF0" w:rsidRDefault="00E60AAF" w:rsidP="00E60AAF">
      <w:pPr>
        <w:spacing w:after="0" w:line="240" w:lineRule="auto"/>
        <w:jc w:val="both"/>
      </w:pPr>
      <w:r w:rsidRPr="00346CF0">
        <w:t xml:space="preserve">I </w:t>
      </w:r>
      <w:r>
        <w:t>S</w:t>
      </w:r>
      <w:r w:rsidRPr="00346CF0">
        <w:t>uoi dati personali non sono trasferiti al di fuori dell’Unione europea.</w:t>
      </w:r>
    </w:p>
    <w:p w14:paraId="23E71F81" w14:textId="77777777" w:rsidR="00E60AAF" w:rsidRPr="00346CF0" w:rsidRDefault="00E60AAF" w:rsidP="00E60AAF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346CF0">
        <w:rPr>
          <w:b/>
        </w:rPr>
        <w:t>Periodo di conservazione</w:t>
      </w:r>
    </w:p>
    <w:p w14:paraId="74B057A0" w14:textId="77777777" w:rsidR="00E60AAF" w:rsidRDefault="00E60AAF" w:rsidP="00E60AAF">
      <w:pPr>
        <w:spacing w:after="0" w:line="240" w:lineRule="auto"/>
        <w:jc w:val="both"/>
      </w:pPr>
      <w:r w:rsidRPr="00346CF0">
        <w:t xml:space="preserve">I </w:t>
      </w:r>
      <w:r>
        <w:t>S</w:t>
      </w:r>
      <w:r w:rsidRPr="00346CF0">
        <w:t xml:space="preserve">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</w:t>
      </w:r>
      <w:r w:rsidRPr="00346CF0">
        <w:lastRenderedPageBreak/>
        <w:t xml:space="preserve">I dati che, anche a seguito delle verifiche, risultano eccedenti o non pertinenti o non indispensabili non sono utilizzati, salvo che per l'eventuale conservazione, a norma di legge, dell'atto o del documento che li contiene. </w:t>
      </w:r>
    </w:p>
    <w:p w14:paraId="2C1E8512" w14:textId="77777777" w:rsidR="00E60AAF" w:rsidRPr="00346CF0" w:rsidRDefault="00E60AAF" w:rsidP="00E60AAF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346CF0">
        <w:rPr>
          <w:b/>
        </w:rPr>
        <w:t>Diritti dell’interessato</w:t>
      </w:r>
    </w:p>
    <w:p w14:paraId="29E3C567" w14:textId="77777777" w:rsidR="00E60AAF" w:rsidRPr="00346CF0" w:rsidRDefault="00E60AAF" w:rsidP="00E60AAF">
      <w:pPr>
        <w:spacing w:after="0" w:line="240" w:lineRule="auto"/>
      </w:pPr>
      <w:r w:rsidRPr="00346CF0">
        <w:t>In qualità di interessato, ha diritto:</w:t>
      </w:r>
    </w:p>
    <w:p w14:paraId="2218CD4C" w14:textId="77777777" w:rsidR="00E60AAF" w:rsidRPr="00346CF0" w:rsidRDefault="00E60AAF" w:rsidP="00E60AAF">
      <w:pPr>
        <w:numPr>
          <w:ilvl w:val="0"/>
          <w:numId w:val="3"/>
        </w:numPr>
        <w:suppressAutoHyphens/>
        <w:spacing w:after="0" w:line="240" w:lineRule="auto"/>
      </w:pPr>
      <w:r w:rsidRPr="00346CF0">
        <w:t>di accesso ai dati personali;</w:t>
      </w:r>
    </w:p>
    <w:p w14:paraId="2C889E06" w14:textId="77777777" w:rsidR="00E60AAF" w:rsidRPr="00346CF0" w:rsidRDefault="00E60AAF" w:rsidP="00E60AAF">
      <w:pPr>
        <w:numPr>
          <w:ilvl w:val="0"/>
          <w:numId w:val="3"/>
        </w:numPr>
        <w:suppressAutoHyphens/>
        <w:spacing w:after="0" w:line="240" w:lineRule="auto"/>
        <w:jc w:val="both"/>
      </w:pPr>
      <w:r w:rsidRPr="00346CF0">
        <w:t>di ottenere la rettifica o la cancellazione degli stessi o la limitazione del trattamento che lo riguardano;</w:t>
      </w:r>
    </w:p>
    <w:p w14:paraId="1023159D" w14:textId="77777777" w:rsidR="00E60AAF" w:rsidRPr="00346CF0" w:rsidRDefault="00E60AAF" w:rsidP="00E60AAF">
      <w:pPr>
        <w:numPr>
          <w:ilvl w:val="0"/>
          <w:numId w:val="3"/>
        </w:numPr>
        <w:suppressAutoHyphens/>
        <w:spacing w:after="0" w:line="240" w:lineRule="auto"/>
      </w:pPr>
      <w:r w:rsidRPr="00346CF0">
        <w:t>di opporsi al trattamento;</w:t>
      </w:r>
    </w:p>
    <w:p w14:paraId="2D00DBD0" w14:textId="77777777" w:rsidR="00E60AAF" w:rsidRPr="00346CF0" w:rsidRDefault="00E60AAF" w:rsidP="00E60AAF">
      <w:pPr>
        <w:numPr>
          <w:ilvl w:val="0"/>
          <w:numId w:val="3"/>
        </w:numPr>
        <w:suppressAutoHyphens/>
        <w:spacing w:after="0" w:line="240" w:lineRule="auto"/>
      </w:pPr>
      <w:r w:rsidRPr="00346CF0">
        <w:t>di proporre reclamo al Garante per la protezione dei dati personali.</w:t>
      </w:r>
    </w:p>
    <w:p w14:paraId="14FD81BF" w14:textId="77777777" w:rsidR="00E60AAF" w:rsidRPr="00346CF0" w:rsidRDefault="00E60AAF" w:rsidP="00E60AAF">
      <w:pPr>
        <w:pStyle w:val="Paragrafoelenco1"/>
        <w:numPr>
          <w:ilvl w:val="0"/>
          <w:numId w:val="1"/>
        </w:numPr>
        <w:spacing w:after="0" w:line="240" w:lineRule="auto"/>
        <w:jc w:val="both"/>
      </w:pPr>
      <w:r w:rsidRPr="00346CF0">
        <w:rPr>
          <w:b/>
        </w:rPr>
        <w:t>Conferimento dei dati</w:t>
      </w:r>
    </w:p>
    <w:p w14:paraId="5C67454A" w14:textId="77777777" w:rsidR="00E60AAF" w:rsidRPr="00A80507" w:rsidRDefault="00E60AAF" w:rsidP="00E60AAF">
      <w:pPr>
        <w:spacing w:after="0" w:line="240" w:lineRule="auto"/>
        <w:jc w:val="both"/>
        <w:rPr>
          <w:color w:val="000000"/>
        </w:rPr>
      </w:pPr>
      <w:r w:rsidRPr="00346CF0">
        <w:t xml:space="preserve">Il conferimento dei Suoi dati è facoltativo, ma necessario per le finalità sopra indicate. </w:t>
      </w:r>
      <w:r>
        <w:br/>
      </w:r>
      <w:r w:rsidRPr="00346CF0">
        <w:t>Il</w:t>
      </w:r>
      <w:r>
        <w:t xml:space="preserve"> </w:t>
      </w:r>
      <w:r w:rsidRPr="00346CF0">
        <w:t>mancato</w:t>
      </w:r>
      <w:r>
        <w:t xml:space="preserve"> </w:t>
      </w:r>
      <w:r w:rsidRPr="00346CF0">
        <w:t>conferimento, comporterà, pertanto</w:t>
      </w:r>
      <w:r w:rsidRPr="00205F2B">
        <w:t xml:space="preserve">, l’impossibilità di adempiere alle finalità descritte al </w:t>
      </w:r>
      <w:r w:rsidRPr="00205F2B">
        <w:rPr>
          <w:color w:val="000000"/>
        </w:rPr>
        <w:t>precedente punto 6.</w:t>
      </w:r>
      <w:r>
        <w:rPr>
          <w:color w:val="000000"/>
        </w:rPr>
        <w:t xml:space="preserve"> </w:t>
      </w:r>
    </w:p>
    <w:p w14:paraId="09D2A1F1" w14:textId="77777777" w:rsidR="00952423" w:rsidRDefault="00952423" w:rsidP="003444BE">
      <w:pPr>
        <w:pStyle w:val="Default"/>
        <w:rPr>
          <w:rFonts w:ascii="Calibri" w:hAnsi="Calibri" w:cs="Calibri"/>
          <w:sz w:val="20"/>
          <w:szCs w:val="20"/>
        </w:rPr>
      </w:pPr>
    </w:p>
    <w:p w14:paraId="13C13C78" w14:textId="22CF4FD1" w:rsidR="003444BE" w:rsidRDefault="003444BE" w:rsidP="00E60AAF">
      <w:pPr>
        <w:pStyle w:val="Default"/>
        <w:pageBreakBefore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DICHIARAZIONE SOSTITUTIVA DI ATTO DI NOTORIETA'</w:t>
      </w:r>
    </w:p>
    <w:p w14:paraId="77398508" w14:textId="58967A91" w:rsidR="003444BE" w:rsidRDefault="003444BE" w:rsidP="00E60AA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(resa ai sensi del D.P.R. 28 dicembre 2000, n. 445 e </w:t>
      </w:r>
      <w:proofErr w:type="spellStart"/>
      <w:r>
        <w:rPr>
          <w:sz w:val="28"/>
          <w:szCs w:val="28"/>
        </w:rPr>
        <w:t>s.m.i.</w:t>
      </w:r>
      <w:proofErr w:type="spellEnd"/>
      <w:r>
        <w:rPr>
          <w:sz w:val="28"/>
          <w:szCs w:val="28"/>
        </w:rPr>
        <w:t>)</w:t>
      </w:r>
    </w:p>
    <w:p w14:paraId="1FE8FEF2" w14:textId="77777777" w:rsidR="00E60AAF" w:rsidRDefault="00E60AAF" w:rsidP="00E60AAF">
      <w:pPr>
        <w:pStyle w:val="Default"/>
        <w:jc w:val="center"/>
        <w:rPr>
          <w:sz w:val="28"/>
          <w:szCs w:val="28"/>
        </w:rPr>
      </w:pPr>
    </w:p>
    <w:p w14:paraId="74B18202" w14:textId="4635156C" w:rsidR="003444BE" w:rsidRPr="00B95932" w:rsidRDefault="003444BE" w:rsidP="003444BE">
      <w:pPr>
        <w:pStyle w:val="Default"/>
      </w:pPr>
      <w:r w:rsidRPr="00B95932">
        <w:t>Spett.</w:t>
      </w:r>
      <w:r w:rsidR="00B95932">
        <w:t>le</w:t>
      </w:r>
      <w:r w:rsidRPr="00B95932">
        <w:t xml:space="preserve"> </w:t>
      </w:r>
    </w:p>
    <w:p w14:paraId="10F13DDE" w14:textId="4613687B" w:rsidR="003444BE" w:rsidRPr="00B95932" w:rsidRDefault="003444BE" w:rsidP="003444BE">
      <w:pPr>
        <w:pStyle w:val="Default"/>
      </w:pPr>
      <w:r w:rsidRPr="00B95932">
        <w:t xml:space="preserve">Agenzia Regionale per la Sicurezza territoriale e la Protezione civile </w:t>
      </w:r>
    </w:p>
    <w:p w14:paraId="487DA91E" w14:textId="719C091A" w:rsidR="003444BE" w:rsidRDefault="00B95932" w:rsidP="003444BE">
      <w:pPr>
        <w:pStyle w:val="Default"/>
        <w:rPr>
          <w:sz w:val="22"/>
          <w:szCs w:val="22"/>
        </w:rPr>
      </w:pPr>
      <w:r w:rsidRPr="00B95932">
        <w:rPr>
          <w:b/>
          <w:bCs/>
          <w:lang w:eastAsia="it-IT"/>
        </w:rPr>
        <w:t>Ufficio Territoriale di Bologna</w:t>
      </w:r>
      <w:r w:rsidRPr="00C60B4E">
        <w:rPr>
          <w:b/>
          <w:bCs/>
          <w:sz w:val="22"/>
          <w:szCs w:val="22"/>
          <w:lang w:eastAsia="it-IT"/>
        </w:rPr>
        <w:t xml:space="preserve"> </w:t>
      </w:r>
      <w:r>
        <w:rPr>
          <w:b/>
          <w:bCs/>
          <w:sz w:val="22"/>
          <w:szCs w:val="22"/>
          <w:lang w:eastAsia="it-IT"/>
        </w:rPr>
        <w:br/>
      </w:r>
      <w:r w:rsidR="003444BE">
        <w:rPr>
          <w:sz w:val="22"/>
          <w:szCs w:val="22"/>
        </w:rPr>
        <w:t>Via della Fiera, 8</w:t>
      </w:r>
      <w:r w:rsidR="00E60AAF">
        <w:rPr>
          <w:sz w:val="22"/>
          <w:szCs w:val="22"/>
        </w:rPr>
        <w:t xml:space="preserve"> - </w:t>
      </w:r>
      <w:r w:rsidR="003444BE">
        <w:rPr>
          <w:sz w:val="22"/>
          <w:szCs w:val="22"/>
        </w:rPr>
        <w:t xml:space="preserve">40127 BOLOGNA </w:t>
      </w:r>
    </w:p>
    <w:p w14:paraId="2BBC7AFB" w14:textId="77777777" w:rsidR="00E60AAF" w:rsidRDefault="00E60AAF" w:rsidP="003444BE">
      <w:pPr>
        <w:pStyle w:val="Default"/>
        <w:rPr>
          <w:sz w:val="22"/>
          <w:szCs w:val="22"/>
        </w:rPr>
      </w:pPr>
    </w:p>
    <w:p w14:paraId="17CDC4EF" w14:textId="2A4CF8A7" w:rsidR="003444BE" w:rsidRDefault="003444BE" w:rsidP="003444BE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pec</w:t>
      </w:r>
      <w:proofErr w:type="spellEnd"/>
      <w:r>
        <w:rPr>
          <w:sz w:val="22"/>
          <w:szCs w:val="22"/>
        </w:rPr>
        <w:t xml:space="preserve">: </w:t>
      </w:r>
      <w:hyperlink r:id="rId10" w:history="1">
        <w:r w:rsidR="00E60AAF" w:rsidRPr="002C53B0">
          <w:rPr>
            <w:rStyle w:val="Collegamentoipertestuale"/>
            <w:sz w:val="22"/>
            <w:szCs w:val="22"/>
          </w:rPr>
          <w:t>stpc.bologna@postacert.regione.emilia-romagna.it</w:t>
        </w:r>
      </w:hyperlink>
      <w:r>
        <w:rPr>
          <w:sz w:val="22"/>
          <w:szCs w:val="22"/>
        </w:rPr>
        <w:t xml:space="preserve"> </w:t>
      </w:r>
    </w:p>
    <w:p w14:paraId="7B6E701E" w14:textId="77777777" w:rsidR="00E60AAF" w:rsidRDefault="00E60AAF" w:rsidP="003444BE">
      <w:pPr>
        <w:pStyle w:val="Default"/>
        <w:rPr>
          <w:sz w:val="22"/>
          <w:szCs w:val="22"/>
        </w:rPr>
      </w:pPr>
    </w:p>
    <w:p w14:paraId="4C08C0EB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 _____________________________, nato il ______ a ________________, residente </w:t>
      </w:r>
    </w:p>
    <w:p w14:paraId="06DDC4C7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_____________________, in via _______________________, Codice fiscale ______________, </w:t>
      </w:r>
    </w:p>
    <w:p w14:paraId="04D2ABC3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qualità di ________________________ della Ditta ____________________, esercente l'attività </w:t>
      </w:r>
    </w:p>
    <w:p w14:paraId="2114046D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estrattiva di ___________ denominata ___________________ in Comune di ________________, </w:t>
      </w:r>
    </w:p>
    <w:p w14:paraId="17FA8000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denunciata alla Regione Emilia-Romagna, all'A.U.S.L. competente ed al Comune di </w:t>
      </w:r>
    </w:p>
    <w:p w14:paraId="000D2E89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 in data ____________ </w:t>
      </w:r>
    </w:p>
    <w:p w14:paraId="4B5C6490" w14:textId="77777777" w:rsidR="00E60AAF" w:rsidRDefault="00E60AAF" w:rsidP="003444BE">
      <w:pPr>
        <w:pStyle w:val="Default"/>
        <w:rPr>
          <w:b/>
          <w:bCs/>
          <w:sz w:val="22"/>
          <w:szCs w:val="22"/>
        </w:rPr>
      </w:pPr>
    </w:p>
    <w:p w14:paraId="14BEE988" w14:textId="328AB318" w:rsidR="003444BE" w:rsidRDefault="003444BE" w:rsidP="00E60AA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7B11BCE1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che l'area interessata dall'istanza di deroga ex art. 104 del DPR 128/59 rientra nel seguente </w:t>
      </w:r>
    </w:p>
    <w:p w14:paraId="7287ED41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estratto di mappa e partita catastale: Foglio ______ Mapp. __________________ del Catasto dei </w:t>
      </w:r>
    </w:p>
    <w:p w14:paraId="63A5C56E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terreni del Comune di ______________________; </w:t>
      </w:r>
    </w:p>
    <w:p w14:paraId="6993FFAD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che l'attività estrattiva oggetto dell'istanza è conforme alle planimetrie e Norme Tecniche di Attuazione del Piano comunale delle Attività Estrattive vigente; </w:t>
      </w:r>
    </w:p>
    <w:p w14:paraId="6DC46D35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che la ditta esercente ha la piena disponibilità dell'area oggetto dell'istanza, in virtù dei seguenti </w:t>
      </w:r>
    </w:p>
    <w:p w14:paraId="239E7088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titoli: ____________________________________________________________________; </w:t>
      </w:r>
    </w:p>
    <w:p w14:paraId="03D16873" w14:textId="77777777" w:rsidR="00E60AAF" w:rsidRDefault="00E60AAF" w:rsidP="003444BE">
      <w:pPr>
        <w:pStyle w:val="Default"/>
        <w:rPr>
          <w:sz w:val="22"/>
          <w:szCs w:val="22"/>
        </w:rPr>
      </w:pPr>
    </w:p>
    <w:p w14:paraId="104FE900" w14:textId="7DCB859A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 dichiara, altresì, di essere a conoscenza che la falsità negli atti e l’uso di atti falsi sono puniti, ai sensi del codice penale e dell’art. 76 del D.P.R. 445/2000 e che, ai sensi dell’art. 75 del D.P.R. 445/2000, le suddette violazioni comportano la decadenza dai benefici eventualmente conseguiti sulla base delle dichiarazioni sostitutive di certificazione presentate. </w:t>
      </w:r>
    </w:p>
    <w:p w14:paraId="64AA6570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 </w:t>
      </w:r>
    </w:p>
    <w:p w14:paraId="78025B9E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(Luogo e data) </w:t>
      </w:r>
    </w:p>
    <w:p w14:paraId="0D81A5C0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 </w:t>
      </w:r>
    </w:p>
    <w:p w14:paraId="41C07936" w14:textId="77777777" w:rsidR="003444BE" w:rsidRDefault="003444BE" w:rsidP="003444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(Firma) </w:t>
      </w:r>
    </w:p>
    <w:p w14:paraId="7EEDA478" w14:textId="77777777" w:rsidR="00E60AAF" w:rsidRDefault="00E60AAF" w:rsidP="003444BE">
      <w:pPr>
        <w:pStyle w:val="Default"/>
        <w:rPr>
          <w:b/>
          <w:bCs/>
          <w:i/>
          <w:iCs/>
          <w:sz w:val="20"/>
          <w:szCs w:val="20"/>
        </w:rPr>
      </w:pPr>
    </w:p>
    <w:p w14:paraId="0FF6EAE1" w14:textId="26001828" w:rsidR="003444BE" w:rsidRDefault="003444BE" w:rsidP="003444BE">
      <w:pPr>
        <w:pStyle w:val="Defaul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Ai sensi dell'art. 38 del D.P.R. 28 dicembre 2000, n. 445, la presente dichiarazione deve essere sottoscritta dal dichiarante in presenza di dipendente della Pubblica Amministrazione che riceve l’istanza o sottoscritta e presentata unitamente a fotocopia fronte/retro di un valido documento di identità del richiedente. </w:t>
      </w:r>
    </w:p>
    <w:p w14:paraId="6CAB8128" w14:textId="77777777" w:rsidR="00E60AAF" w:rsidRDefault="00E60AAF" w:rsidP="003444BE">
      <w:pPr>
        <w:pStyle w:val="Default"/>
        <w:rPr>
          <w:sz w:val="20"/>
          <w:szCs w:val="20"/>
        </w:rPr>
      </w:pPr>
    </w:p>
    <w:p w14:paraId="0E9D808D" w14:textId="77777777" w:rsidR="003444BE" w:rsidRDefault="003444BE" w:rsidP="003444BE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I </w:t>
      </w:r>
      <w:r>
        <w:rPr>
          <w:rFonts w:ascii="Calibri" w:hAnsi="Calibri" w:cs="Calibri"/>
          <w:sz w:val="22"/>
          <w:szCs w:val="22"/>
        </w:rPr>
        <w:t xml:space="preserve">dati personali ai sensi dell’art. 7 del </w:t>
      </w:r>
      <w:proofErr w:type="spellStart"/>
      <w:r>
        <w:rPr>
          <w:rFonts w:ascii="Calibri" w:hAnsi="Calibri" w:cs="Calibri"/>
          <w:sz w:val="22"/>
          <w:szCs w:val="22"/>
        </w:rPr>
        <w:t>D.lgs</w:t>
      </w:r>
      <w:proofErr w:type="spellEnd"/>
      <w:r>
        <w:rPr>
          <w:rFonts w:ascii="Calibri" w:hAnsi="Calibri" w:cs="Calibri"/>
          <w:sz w:val="22"/>
          <w:szCs w:val="22"/>
        </w:rPr>
        <w:t xml:space="preserve"> del 30 Giugno 2003 n.196 saranno </w:t>
      </w:r>
      <w:r>
        <w:rPr>
          <w:i/>
          <w:iCs/>
          <w:sz w:val="20"/>
          <w:szCs w:val="20"/>
        </w:rPr>
        <w:t xml:space="preserve">unicamente trattati per le finalità di gestione della procedura per la quale vengono rilasciati. </w:t>
      </w:r>
    </w:p>
    <w:p w14:paraId="166118C6" w14:textId="77777777" w:rsidR="00E60AAF" w:rsidRDefault="00E60AAF" w:rsidP="003444BE">
      <w:pPr>
        <w:rPr>
          <w:i/>
          <w:iCs/>
          <w:sz w:val="20"/>
          <w:szCs w:val="20"/>
        </w:rPr>
      </w:pPr>
    </w:p>
    <w:p w14:paraId="3B04A6AC" w14:textId="13A0AEDD" w:rsidR="00990184" w:rsidRDefault="003444BE" w:rsidP="003444BE">
      <w:r>
        <w:rPr>
          <w:i/>
          <w:iCs/>
          <w:sz w:val="20"/>
          <w:szCs w:val="20"/>
        </w:rPr>
        <w:t>Ai sensi del DPR 642/72, la presente dichiarazione è esente dall’imposta di bollo.</w:t>
      </w:r>
    </w:p>
    <w:sectPr w:rsidR="00376A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num w:numId="1" w16cid:durableId="383607381">
    <w:abstractNumId w:val="0"/>
  </w:num>
  <w:num w:numId="2" w16cid:durableId="241263207">
    <w:abstractNumId w:val="1"/>
  </w:num>
  <w:num w:numId="3" w16cid:durableId="306395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DB"/>
    <w:rsid w:val="00177ADA"/>
    <w:rsid w:val="001C7D89"/>
    <w:rsid w:val="00270601"/>
    <w:rsid w:val="003360B7"/>
    <w:rsid w:val="003444BE"/>
    <w:rsid w:val="003903ED"/>
    <w:rsid w:val="00474B16"/>
    <w:rsid w:val="00551FB1"/>
    <w:rsid w:val="00553638"/>
    <w:rsid w:val="0057340F"/>
    <w:rsid w:val="00684006"/>
    <w:rsid w:val="007A53DB"/>
    <w:rsid w:val="00952423"/>
    <w:rsid w:val="00B95932"/>
    <w:rsid w:val="00C724EF"/>
    <w:rsid w:val="00D32AAC"/>
    <w:rsid w:val="00E04F12"/>
    <w:rsid w:val="00E60AAF"/>
    <w:rsid w:val="00FB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E51EB"/>
  <w15:chartTrackingRefBased/>
  <w15:docId w15:val="{8C61AECF-1142-4395-8DC5-845A9FCB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444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7340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340F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E60AAF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c.bologna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tpc.bologna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po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4B69D3E5733446B0FAE3C81CC1AA29" ma:contentTypeVersion="14" ma:contentTypeDescription="Creare un nuovo documento." ma:contentTypeScope="" ma:versionID="067601779a45529e5920b03115e757dc">
  <xsd:schema xmlns:xsd="http://www.w3.org/2001/XMLSchema" xmlns:xs="http://www.w3.org/2001/XMLSchema" xmlns:p="http://schemas.microsoft.com/office/2006/metadata/properties" xmlns:ns3="4c3236c6-95d2-4d17-be8d-585712637b94" xmlns:ns4="0eda4f44-c574-4c28-adc0-f041ccbed4ff" targetNamespace="http://schemas.microsoft.com/office/2006/metadata/properties" ma:root="true" ma:fieldsID="79aafe3760b4329f50ebeb7a3efd6b71" ns3:_="" ns4:_="">
    <xsd:import namespace="4c3236c6-95d2-4d17-be8d-585712637b94"/>
    <xsd:import namespace="0eda4f44-c574-4c28-adc0-f041ccbed4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36c6-95d2-4d17-be8d-58571263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4f44-c574-4c28-adc0-f041ccbed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9BDF29-FB50-49E0-AF13-4001035D85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FA58C9-C5F1-427E-84F0-C8A1593F2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236c6-95d2-4d17-be8d-585712637b94"/>
    <ds:schemaRef ds:uri="0eda4f44-c574-4c28-adc0-f041ccbed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5C57AC-9A97-4DEF-AA83-B7B7661853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Campisi Fabio</dc:creator>
  <cp:keywords/>
  <dc:description/>
  <cp:lastModifiedBy>D'Eusebio Anna</cp:lastModifiedBy>
  <cp:revision>4</cp:revision>
  <dcterms:created xsi:type="dcterms:W3CDTF">2026-03-11T09:51:00Z</dcterms:created>
  <dcterms:modified xsi:type="dcterms:W3CDTF">2026-03-11T14:11:00Z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0x010100A54B69D3E5733446B0FAE3C81CC1AA29</vt:lpwstr>
  </property>
</Properties>
</file>